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56E13649" w:rsidR="00091148" w:rsidRDefault="0085111C">
            <w:pPr>
              <w:pStyle w:val="Heading4"/>
              <w:snapToGrid w:val="0"/>
              <w:jc w:val="center"/>
              <w:rPr>
                <w:i w:val="0"/>
                <w:shd w:val="clear" w:color="auto" w:fill="C0C0C0"/>
              </w:rPr>
            </w:pPr>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627A44F7" w:rsidR="001B183C" w:rsidRPr="007642E4" w:rsidRDefault="0085111C" w:rsidP="001B183C">
            <w:pPr>
              <w:widowControl w:val="0"/>
              <w:jc w:val="center"/>
              <w:rPr>
                <w:rFonts w:eastAsia="Arial"/>
                <w:bCs/>
                <w:kern w:val="2"/>
                <w:szCs w:val="22"/>
                <w:lang w:eastAsia="en-US"/>
              </w:rPr>
            </w:pPr>
            <w:r>
              <w:rPr>
                <w:rFonts w:eastAsia="Arial"/>
                <w:bCs/>
                <w:kern w:val="2"/>
                <w:szCs w:val="22"/>
                <w:lang w:eastAsia="en-US"/>
              </w:rPr>
              <w:t>Wednesday</w:t>
            </w:r>
            <w:r w:rsidR="001B183C" w:rsidRPr="007642E4">
              <w:rPr>
                <w:rFonts w:eastAsia="Arial"/>
                <w:bCs/>
                <w:kern w:val="2"/>
                <w:szCs w:val="22"/>
                <w:lang w:eastAsia="en-US"/>
              </w:rPr>
              <w:t xml:space="preserve"> </w:t>
            </w:r>
            <w:r w:rsidR="00A65871">
              <w:rPr>
                <w:rFonts w:eastAsia="Arial"/>
                <w:bCs/>
                <w:kern w:val="2"/>
                <w:szCs w:val="22"/>
                <w:lang w:eastAsia="en-US"/>
              </w:rPr>
              <w:t>02</w:t>
            </w:r>
            <w:r w:rsidR="00A65871" w:rsidRPr="00A65871">
              <w:rPr>
                <w:rFonts w:eastAsia="Arial"/>
                <w:bCs/>
                <w:kern w:val="2"/>
                <w:szCs w:val="22"/>
                <w:vertAlign w:val="superscript"/>
                <w:lang w:eastAsia="en-US"/>
              </w:rPr>
              <w:t>nd</w:t>
            </w:r>
            <w:r w:rsidR="00A65871">
              <w:rPr>
                <w:rFonts w:eastAsia="Arial"/>
                <w:bCs/>
                <w:kern w:val="2"/>
                <w:szCs w:val="22"/>
                <w:lang w:eastAsia="en-US"/>
              </w:rPr>
              <w:t xml:space="preserve"> May</w:t>
            </w:r>
            <w:r w:rsidR="001B183C" w:rsidRPr="007642E4">
              <w:rPr>
                <w:rFonts w:eastAsia="Arial"/>
                <w:bCs/>
                <w:kern w:val="2"/>
                <w:szCs w:val="22"/>
                <w:lang w:eastAsia="en-US"/>
              </w:rPr>
              <w:t xml:space="preserve"> 201</w:t>
            </w:r>
            <w:r w:rsidR="006A255B">
              <w:rPr>
                <w:rFonts w:eastAsia="Arial"/>
                <w:bCs/>
                <w:kern w:val="2"/>
                <w:szCs w:val="22"/>
                <w:lang w:eastAsia="en-US"/>
              </w:rPr>
              <w:t>8</w:t>
            </w:r>
            <w:r w:rsidR="001B183C" w:rsidRPr="007642E4">
              <w:rPr>
                <w:rFonts w:eastAsia="Arial"/>
                <w:bCs/>
                <w:kern w:val="2"/>
                <w:szCs w:val="22"/>
                <w:lang w:eastAsia="en-US"/>
              </w:rPr>
              <w:t xml:space="preserve"> 7:</w:t>
            </w:r>
            <w:r>
              <w:rPr>
                <w:rFonts w:eastAsia="Arial"/>
                <w:bCs/>
                <w:kern w:val="2"/>
                <w:szCs w:val="22"/>
                <w:lang w:eastAsia="en-US"/>
              </w:rPr>
              <w:t>00</w:t>
            </w:r>
            <w:r w:rsidR="001B183C" w:rsidRPr="007642E4">
              <w:rPr>
                <w:rFonts w:eastAsia="Arial"/>
                <w:bCs/>
                <w:kern w:val="2"/>
                <w:szCs w:val="22"/>
                <w:lang w:eastAsia="en-US"/>
              </w:rPr>
              <w:t xml:space="preserve"> pm</w:t>
            </w:r>
          </w:p>
          <w:p w14:paraId="7047FF73" w14:textId="2AD02D38" w:rsidR="00091148" w:rsidRDefault="0085111C" w:rsidP="001B183C">
            <w:pPr>
              <w:pStyle w:val="Header"/>
              <w:tabs>
                <w:tab w:val="clear" w:pos="4153"/>
                <w:tab w:val="clear" w:pos="8306"/>
              </w:tabs>
              <w:jc w:val="center"/>
              <w:rPr>
                <w:rFonts w:eastAsia="Arial"/>
                <w:bCs/>
                <w:kern w:val="1"/>
                <w:szCs w:val="22"/>
              </w:rPr>
            </w:pPr>
            <w:r>
              <w:rPr>
                <w:rFonts w:eastAsia="Arial"/>
                <w:bCs/>
                <w:kern w:val="2"/>
                <w:szCs w:val="22"/>
                <w:lang w:eastAsia="en-US"/>
              </w:rPr>
              <w:t>At Combe Florey</w:t>
            </w:r>
            <w:r w:rsidR="001B183C" w:rsidRPr="007642E4">
              <w:rPr>
                <w:rFonts w:eastAsia="Arial"/>
                <w:bCs/>
                <w:kern w:val="2"/>
                <w:szCs w:val="22"/>
                <w:lang w:eastAsia="en-US"/>
              </w:rPr>
              <w:t xml:space="preserve"> 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even" r:id="rId8"/>
          <w:headerReference w:type="default" r:id="rId9"/>
          <w:footerReference w:type="default" r:id="rId10"/>
          <w:headerReference w:type="first" r:id="rId11"/>
          <w:pgSz w:w="11905" w:h="16837"/>
          <w:pgMar w:top="450" w:right="737" w:bottom="907" w:left="1077" w:header="720" w:footer="454" w:gutter="0"/>
          <w:pgNumType w:start="1"/>
          <w:cols w:space="720"/>
          <w:docGrid w:linePitch="360"/>
        </w:sectPr>
      </w:pPr>
    </w:p>
    <w:p w14:paraId="42CD4AD7" w14:textId="5F44719A" w:rsidR="00091148" w:rsidRDefault="00B672DF">
      <w:pPr>
        <w:pStyle w:val="Heading1"/>
        <w:spacing w:before="100" w:after="100"/>
        <w:jc w:val="center"/>
      </w:pPr>
      <w:r>
        <w:t xml:space="preserve">Annual Parish Meeting </w:t>
      </w:r>
      <w:bookmarkStart w:id="0" w:name="_GoBack"/>
      <w:bookmarkEnd w:id="0"/>
      <w:r w:rsidR="00091148">
        <w:t>Minutes</w:t>
      </w:r>
    </w:p>
    <w:p w14:paraId="079466DB" w14:textId="32BF3C60" w:rsidR="0085111C" w:rsidRPr="00A72EA5" w:rsidRDefault="00B57EF5" w:rsidP="00A72EA5">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1931EEFD">
                <wp:simplePos x="0" y="0"/>
                <wp:positionH relativeFrom="column">
                  <wp:posOffset>3021330</wp:posOffset>
                </wp:positionH>
                <wp:positionV relativeFrom="paragraph">
                  <wp:posOffset>25400</wp:posOffset>
                </wp:positionV>
                <wp:extent cx="2990215" cy="962025"/>
                <wp:effectExtent l="0" t="0" r="63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2AAF9B9F" w:rsidR="00A82F44" w:rsidRPr="00F11208" w:rsidRDefault="00A82F44" w:rsidP="00F11208">
                            <w:pPr>
                              <w:widowControl w:val="0"/>
                              <w:jc w:val="both"/>
                              <w:rPr>
                                <w:rFonts w:cs="Arial"/>
                                <w:sz w:val="20"/>
                              </w:rPr>
                            </w:pPr>
                            <w:r>
                              <w:rPr>
                                <w:rFonts w:cs="Arial"/>
                                <w:sz w:val="20"/>
                              </w:rPr>
                              <w:tab/>
                              <w:t xml:space="preserve">Gemma Coombes – </w:t>
                            </w:r>
                            <w:r w:rsidR="0085111C">
                              <w:rPr>
                                <w:rFonts w:cs="Arial"/>
                                <w:sz w:val="20"/>
                              </w:rPr>
                              <w:t xml:space="preserve">Interim </w:t>
                            </w:r>
                            <w:r>
                              <w:rPr>
                                <w:rFonts w:cs="Arial"/>
                                <w:sz w:val="20"/>
                              </w:rPr>
                              <w:t>Parish Clerk</w:t>
                            </w:r>
                          </w:p>
                          <w:p w14:paraId="0B698027" w14:textId="019DC50D" w:rsidR="00A82F44" w:rsidRDefault="00A82F44">
                            <w:pPr>
                              <w:widowControl w:val="0"/>
                              <w:jc w:val="both"/>
                              <w:rPr>
                                <w:rFonts w:cs="Arial"/>
                                <w:sz w:val="20"/>
                              </w:rPr>
                            </w:pPr>
                            <w:r>
                              <w:rPr>
                                <w:rFonts w:cs="Arial"/>
                                <w:sz w:val="20"/>
                              </w:rPr>
                              <w:tab/>
                              <w:t xml:space="preserve">Parishioners x </w:t>
                            </w:r>
                            <w:r w:rsidR="000672A5">
                              <w:rPr>
                                <w:rFonts w:cs="Arial"/>
                                <w:sz w:val="20"/>
                              </w:rPr>
                              <w:t>7</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75.7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2AAF9B9F" w:rsidR="00A82F44" w:rsidRPr="00F11208" w:rsidRDefault="00A82F44" w:rsidP="00F11208">
                      <w:pPr>
                        <w:widowControl w:val="0"/>
                        <w:jc w:val="both"/>
                        <w:rPr>
                          <w:rFonts w:cs="Arial"/>
                          <w:sz w:val="20"/>
                        </w:rPr>
                      </w:pPr>
                      <w:r>
                        <w:rPr>
                          <w:rFonts w:cs="Arial"/>
                          <w:sz w:val="20"/>
                        </w:rPr>
                        <w:tab/>
                        <w:t xml:space="preserve">Gemma Coombes – </w:t>
                      </w:r>
                      <w:r w:rsidR="0085111C">
                        <w:rPr>
                          <w:rFonts w:cs="Arial"/>
                          <w:sz w:val="20"/>
                        </w:rPr>
                        <w:t xml:space="preserve">Interim </w:t>
                      </w:r>
                      <w:r>
                        <w:rPr>
                          <w:rFonts w:cs="Arial"/>
                          <w:sz w:val="20"/>
                        </w:rPr>
                        <w:t>Parish Clerk</w:t>
                      </w:r>
                    </w:p>
                    <w:p w14:paraId="0B698027" w14:textId="019DC50D" w:rsidR="00A82F44" w:rsidRDefault="00A82F44">
                      <w:pPr>
                        <w:widowControl w:val="0"/>
                        <w:jc w:val="both"/>
                        <w:rPr>
                          <w:rFonts w:cs="Arial"/>
                          <w:sz w:val="20"/>
                        </w:rPr>
                      </w:pPr>
                      <w:r>
                        <w:rPr>
                          <w:rFonts w:cs="Arial"/>
                          <w:sz w:val="20"/>
                        </w:rPr>
                        <w:tab/>
                        <w:t xml:space="preserve">Parishioners x </w:t>
                      </w:r>
                      <w:r w:rsidR="000672A5">
                        <w:rPr>
                          <w:rFonts w:cs="Arial"/>
                          <w:sz w:val="20"/>
                        </w:rPr>
                        <w:t>7</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p>
    <w:p w14:paraId="780DEC27" w14:textId="53B6E704" w:rsidR="00A72EA5" w:rsidRDefault="00A72EA5" w:rsidP="00A72EA5">
      <w:pPr>
        <w:autoSpaceDE w:val="0"/>
        <w:ind w:left="720" w:firstLine="720"/>
        <w:rPr>
          <w:rFonts w:cs="Arial"/>
          <w:sz w:val="20"/>
        </w:rPr>
      </w:pPr>
      <w:r w:rsidRPr="0085111C">
        <w:rPr>
          <w:rFonts w:cs="Arial"/>
          <w:sz w:val="20"/>
        </w:rPr>
        <w:t>Cllr Robin Cleverley</w:t>
      </w:r>
      <w:r>
        <w:rPr>
          <w:rFonts w:cs="Arial"/>
          <w:sz w:val="20"/>
        </w:rPr>
        <w:t xml:space="preserve"> (Chair)</w:t>
      </w:r>
    </w:p>
    <w:p w14:paraId="17B66D2F" w14:textId="4577A371" w:rsidR="0085111C" w:rsidRDefault="0085111C" w:rsidP="00A72EA5">
      <w:pPr>
        <w:autoSpaceDE w:val="0"/>
        <w:ind w:left="720" w:firstLine="720"/>
        <w:rPr>
          <w:rFonts w:cs="Arial"/>
          <w:sz w:val="20"/>
        </w:rPr>
      </w:pPr>
      <w:r w:rsidRPr="0085111C">
        <w:rPr>
          <w:rFonts w:cs="Arial"/>
          <w:sz w:val="20"/>
        </w:rPr>
        <w:t xml:space="preserve">Cllr Peter Taylor, </w:t>
      </w:r>
    </w:p>
    <w:p w14:paraId="26DA54AA" w14:textId="4BDD751F" w:rsidR="0039338D" w:rsidRDefault="0039338D" w:rsidP="0085111C">
      <w:pPr>
        <w:autoSpaceDE w:val="0"/>
        <w:ind w:left="720" w:firstLine="720"/>
        <w:rPr>
          <w:rFonts w:cs="Arial"/>
          <w:sz w:val="20"/>
        </w:rPr>
      </w:pPr>
      <w:r>
        <w:rPr>
          <w:rFonts w:cs="Arial"/>
          <w:sz w:val="20"/>
        </w:rPr>
        <w:t xml:space="preserve">Cllr Adriana </w:t>
      </w:r>
      <w:proofErr w:type="spellStart"/>
      <w:r>
        <w:rPr>
          <w:rFonts w:cs="Arial"/>
          <w:sz w:val="20"/>
        </w:rPr>
        <w:t>Truby</w:t>
      </w:r>
      <w:proofErr w:type="spellEnd"/>
      <w:r>
        <w:rPr>
          <w:rFonts w:cs="Arial"/>
          <w:sz w:val="20"/>
        </w:rPr>
        <w:t xml:space="preserve"> </w:t>
      </w:r>
    </w:p>
    <w:p w14:paraId="43E7F206" w14:textId="4E421FFF" w:rsidR="0039338D" w:rsidRDefault="0039338D" w:rsidP="0085111C">
      <w:pPr>
        <w:autoSpaceDE w:val="0"/>
        <w:ind w:left="720" w:firstLine="720"/>
        <w:rPr>
          <w:rFonts w:cs="Arial"/>
          <w:sz w:val="20"/>
        </w:rPr>
      </w:pPr>
      <w:r>
        <w:rPr>
          <w:rFonts w:cs="Arial"/>
          <w:sz w:val="20"/>
        </w:rPr>
        <w:t xml:space="preserve">Cllr Simon Hawes </w:t>
      </w:r>
    </w:p>
    <w:p w14:paraId="44C1C180" w14:textId="116EA4B6" w:rsidR="0039338D" w:rsidRPr="0085111C" w:rsidRDefault="0039338D" w:rsidP="0085111C">
      <w:pPr>
        <w:autoSpaceDE w:val="0"/>
        <w:ind w:left="720" w:firstLine="720"/>
        <w:rPr>
          <w:rFonts w:cs="Arial"/>
          <w:sz w:val="20"/>
        </w:rPr>
      </w:pPr>
      <w:r>
        <w:rPr>
          <w:rFonts w:cs="Arial"/>
          <w:sz w:val="20"/>
        </w:rPr>
        <w:t xml:space="preserve">Cllr Geoffrey Eggleston </w:t>
      </w:r>
    </w:p>
    <w:p w14:paraId="7967AA0E" w14:textId="2B024D74" w:rsidR="00731917" w:rsidRPr="00731917" w:rsidRDefault="00731917" w:rsidP="00731917">
      <w:pPr>
        <w:pStyle w:val="ListParagraph"/>
        <w:autoSpaceDE w:val="0"/>
        <w:ind w:left="785"/>
        <w:rPr>
          <w:rFonts w:cs="Arial"/>
          <w:b/>
          <w:sz w:val="20"/>
        </w:rPr>
      </w:pPr>
    </w:p>
    <w:p w14:paraId="2609A606" w14:textId="02DA0412" w:rsidR="005B605F" w:rsidRDefault="005B605F" w:rsidP="002A5915">
      <w:pPr>
        <w:pStyle w:val="ListParagraph"/>
        <w:numPr>
          <w:ilvl w:val="0"/>
          <w:numId w:val="14"/>
        </w:numPr>
        <w:autoSpaceDE w:val="0"/>
        <w:rPr>
          <w:rFonts w:cs="Arial"/>
          <w:b/>
          <w:sz w:val="20"/>
        </w:rPr>
      </w:pPr>
      <w:r>
        <w:rPr>
          <w:rFonts w:cs="Arial"/>
          <w:b/>
          <w:sz w:val="20"/>
        </w:rPr>
        <w:t xml:space="preserve">Welcome by Chairman </w:t>
      </w:r>
      <w:r w:rsidR="00A556F5">
        <w:rPr>
          <w:rFonts w:cs="Arial"/>
          <w:b/>
          <w:sz w:val="20"/>
        </w:rPr>
        <w:t xml:space="preserve"> </w:t>
      </w:r>
    </w:p>
    <w:p w14:paraId="00DACD22" w14:textId="75B3D47D" w:rsidR="00E9340C" w:rsidRPr="00E9340C" w:rsidRDefault="00E9340C" w:rsidP="00E9340C">
      <w:pPr>
        <w:pStyle w:val="ListParagraph"/>
        <w:autoSpaceDE w:val="0"/>
        <w:autoSpaceDN w:val="0"/>
        <w:adjustRightInd w:val="0"/>
        <w:spacing w:before="120"/>
        <w:ind w:left="1440"/>
        <w:rPr>
          <w:rFonts w:cs="Arial"/>
          <w:szCs w:val="22"/>
        </w:rPr>
      </w:pPr>
      <w:r w:rsidRPr="00E9340C">
        <w:rPr>
          <w:rFonts w:cs="Arial"/>
          <w:szCs w:val="22"/>
        </w:rPr>
        <w:t xml:space="preserve">The chairman welcomes the parishioners and thanked them for coming. The chairman introduced the parish councillors and they all gave a brief introduction of what areas of the parish council they will be looking after. </w:t>
      </w:r>
    </w:p>
    <w:p w14:paraId="6CBC3CAC" w14:textId="77777777" w:rsidR="005B605F" w:rsidRDefault="005B605F" w:rsidP="005B605F">
      <w:pPr>
        <w:pStyle w:val="ListParagraph"/>
        <w:autoSpaceDE w:val="0"/>
        <w:rPr>
          <w:rFonts w:cs="Arial"/>
          <w:b/>
          <w:sz w:val="20"/>
        </w:rPr>
      </w:pPr>
    </w:p>
    <w:p w14:paraId="7BBADCDE" w14:textId="26068D46" w:rsidR="005B605F" w:rsidRDefault="005B605F" w:rsidP="00C12B2E">
      <w:pPr>
        <w:pStyle w:val="ListParagraph"/>
        <w:numPr>
          <w:ilvl w:val="0"/>
          <w:numId w:val="14"/>
        </w:numPr>
        <w:autoSpaceDE w:val="0"/>
        <w:rPr>
          <w:rFonts w:cs="Arial"/>
          <w:b/>
          <w:sz w:val="20"/>
        </w:rPr>
      </w:pPr>
      <w:r w:rsidRPr="005B605F">
        <w:rPr>
          <w:rFonts w:cs="Arial"/>
          <w:b/>
          <w:sz w:val="20"/>
        </w:rPr>
        <w:t>Apologies</w:t>
      </w:r>
    </w:p>
    <w:p w14:paraId="08372F5E" w14:textId="13B5A948" w:rsidR="00B95DD5" w:rsidRPr="00B95DD5" w:rsidRDefault="00D201D9" w:rsidP="006C3A56">
      <w:pPr>
        <w:autoSpaceDE w:val="0"/>
        <w:ind w:left="1440"/>
        <w:rPr>
          <w:rFonts w:cs="Arial"/>
          <w:sz w:val="20"/>
        </w:rPr>
      </w:pPr>
      <w:r>
        <w:rPr>
          <w:rFonts w:cs="Arial"/>
          <w:sz w:val="20"/>
        </w:rPr>
        <w:t>None</w:t>
      </w:r>
    </w:p>
    <w:p w14:paraId="2CD0DABF" w14:textId="3D73218E" w:rsidR="002F4B1A" w:rsidRDefault="002F4B1A" w:rsidP="00447AD5">
      <w:pPr>
        <w:autoSpaceDE w:val="0"/>
        <w:rPr>
          <w:rFonts w:cs="Arial"/>
          <w:b/>
          <w:sz w:val="20"/>
        </w:rPr>
      </w:pPr>
    </w:p>
    <w:p w14:paraId="7F96FC67" w14:textId="77777777" w:rsidR="00E9340C" w:rsidRPr="00D216B1" w:rsidRDefault="00E9340C" w:rsidP="00E9340C">
      <w:pPr>
        <w:numPr>
          <w:ilvl w:val="0"/>
          <w:numId w:val="14"/>
        </w:numPr>
        <w:autoSpaceDE w:val="0"/>
        <w:rPr>
          <w:rFonts w:cs="Arial"/>
          <w:b/>
          <w:sz w:val="20"/>
        </w:rPr>
      </w:pPr>
      <w:r>
        <w:rPr>
          <w:rFonts w:cs="Arial"/>
          <w:b/>
          <w:sz w:val="20"/>
        </w:rPr>
        <w:t xml:space="preserve">Adoption of </w:t>
      </w:r>
      <w:r w:rsidRPr="00AE0C6E">
        <w:rPr>
          <w:rFonts w:cs="Arial"/>
          <w:b/>
          <w:sz w:val="20"/>
        </w:rPr>
        <w:t>Minutes</w:t>
      </w:r>
    </w:p>
    <w:p w14:paraId="5E5DFD6B" w14:textId="77777777" w:rsidR="00E9340C" w:rsidRDefault="00E9340C" w:rsidP="00E9340C">
      <w:pPr>
        <w:autoSpaceDE w:val="0"/>
        <w:ind w:left="1440"/>
        <w:rPr>
          <w:rFonts w:cs="Arial"/>
          <w:sz w:val="20"/>
        </w:rPr>
      </w:pPr>
      <w:r>
        <w:rPr>
          <w:rFonts w:cs="Arial"/>
          <w:sz w:val="20"/>
        </w:rPr>
        <w:t>The minutes from the 03rd May 2017 were taken and read. All happy with the minutes as read. Signed</w:t>
      </w:r>
      <w:r w:rsidRPr="00AE0C6E">
        <w:rPr>
          <w:rFonts w:cs="Arial"/>
          <w:sz w:val="20"/>
        </w:rPr>
        <w:t xml:space="preserve"> by </w:t>
      </w:r>
      <w:r>
        <w:rPr>
          <w:rFonts w:cs="Arial"/>
          <w:sz w:val="20"/>
        </w:rPr>
        <w:t>Chairman</w:t>
      </w:r>
    </w:p>
    <w:p w14:paraId="3B41DDA1" w14:textId="77777777" w:rsidR="00E9340C" w:rsidRDefault="00E9340C" w:rsidP="00E9340C">
      <w:pPr>
        <w:autoSpaceDE w:val="0"/>
        <w:ind w:left="785"/>
        <w:rPr>
          <w:rFonts w:cs="Arial"/>
          <w:b/>
          <w:sz w:val="20"/>
        </w:rPr>
      </w:pPr>
    </w:p>
    <w:p w14:paraId="3B97A4C8" w14:textId="24C4FB41" w:rsidR="008F7A5E" w:rsidRPr="008F7A5E" w:rsidRDefault="00E9340C" w:rsidP="008F7A5E">
      <w:pPr>
        <w:pStyle w:val="ListParagraph"/>
        <w:numPr>
          <w:ilvl w:val="0"/>
          <w:numId w:val="14"/>
        </w:numPr>
        <w:autoSpaceDE w:val="0"/>
        <w:rPr>
          <w:rFonts w:cs="Arial"/>
          <w:b/>
          <w:sz w:val="20"/>
        </w:rPr>
      </w:pPr>
      <w:r>
        <w:rPr>
          <w:rFonts w:cs="Arial"/>
          <w:b/>
          <w:sz w:val="20"/>
        </w:rPr>
        <w:t xml:space="preserve">Welcome by Chairman  </w:t>
      </w:r>
    </w:p>
    <w:p w14:paraId="091D610C" w14:textId="6E7EE10B" w:rsidR="008F7A5E" w:rsidRPr="00FE5B03" w:rsidRDefault="00E9340C" w:rsidP="008F7A5E">
      <w:pPr>
        <w:pStyle w:val="ListParagraph"/>
        <w:ind w:left="1440"/>
        <w:rPr>
          <w:sz w:val="20"/>
        </w:rPr>
      </w:pPr>
      <w:r w:rsidRPr="00FE5B03">
        <w:rPr>
          <w:sz w:val="20"/>
        </w:rPr>
        <w:t xml:space="preserve">This time last year we were in a state of considerable flux. Three councillors, including the Chairman, had just resigned and a call for volunteers had had limited success. </w:t>
      </w:r>
      <w:r w:rsidR="008F7A5E" w:rsidRPr="00FE5B03">
        <w:rPr>
          <w:sz w:val="20"/>
        </w:rPr>
        <w:t>I</w:t>
      </w:r>
      <w:r w:rsidRPr="00FE5B03">
        <w:rPr>
          <w:sz w:val="20"/>
        </w:rPr>
        <w:t xml:space="preserve">n order to keep the council going district councillors Jane </w:t>
      </w:r>
      <w:proofErr w:type="spellStart"/>
      <w:r w:rsidRPr="00FE5B03">
        <w:rPr>
          <w:sz w:val="20"/>
        </w:rPr>
        <w:t>Warmington</w:t>
      </w:r>
      <w:proofErr w:type="spellEnd"/>
      <w:r w:rsidRPr="00FE5B03">
        <w:rPr>
          <w:sz w:val="20"/>
        </w:rPr>
        <w:t xml:space="preserve"> and Peter Watson volunteered to be parish councillors</w:t>
      </w:r>
      <w:r w:rsidR="008F7A5E" w:rsidRPr="00FE5B03">
        <w:rPr>
          <w:sz w:val="20"/>
        </w:rPr>
        <w:t xml:space="preserve"> </w:t>
      </w:r>
      <w:r w:rsidRPr="00FE5B03">
        <w:rPr>
          <w:sz w:val="20"/>
        </w:rPr>
        <w:t>and took on the roles of Chair and vice-chair respectively. A fourth councillor resigned over the summer, leaving just</w:t>
      </w:r>
      <w:r w:rsidR="008F7A5E" w:rsidRPr="00FE5B03">
        <w:rPr>
          <w:sz w:val="20"/>
        </w:rPr>
        <w:t xml:space="preserve"> two</w:t>
      </w:r>
      <w:r w:rsidRPr="00FE5B03">
        <w:rPr>
          <w:sz w:val="20"/>
        </w:rPr>
        <w:t xml:space="preserve"> </w:t>
      </w:r>
      <w:r w:rsidR="008F7A5E" w:rsidRPr="00FE5B03">
        <w:rPr>
          <w:sz w:val="20"/>
        </w:rPr>
        <w:t xml:space="preserve">councillors </w:t>
      </w:r>
      <w:r w:rsidRPr="00FE5B03">
        <w:rPr>
          <w:sz w:val="20"/>
        </w:rPr>
        <w:t>resident in the parish.</w:t>
      </w:r>
    </w:p>
    <w:p w14:paraId="78E5D370" w14:textId="4720B50B" w:rsidR="00E9340C" w:rsidRPr="00FE5B03" w:rsidRDefault="00E9340C" w:rsidP="008F7A5E">
      <w:pPr>
        <w:pStyle w:val="ListParagraph"/>
        <w:ind w:left="785"/>
        <w:rPr>
          <w:sz w:val="20"/>
        </w:rPr>
      </w:pPr>
    </w:p>
    <w:p w14:paraId="23ED5D89" w14:textId="7AEF130B" w:rsidR="00E9340C" w:rsidRPr="00FE5B03" w:rsidRDefault="00E9340C" w:rsidP="008F7A5E">
      <w:pPr>
        <w:pStyle w:val="ListParagraph"/>
        <w:ind w:left="1440"/>
        <w:rPr>
          <w:sz w:val="20"/>
        </w:rPr>
      </w:pPr>
      <w:r w:rsidRPr="00FE5B03">
        <w:rPr>
          <w:sz w:val="20"/>
        </w:rPr>
        <w:t>Following the campaign to attract more councillors and after advertising three casual vacancies I am happy to report that we are now up to the full complement of five</w:t>
      </w:r>
      <w:r w:rsidR="008F7A5E" w:rsidRPr="00FE5B03">
        <w:rPr>
          <w:sz w:val="20"/>
        </w:rPr>
        <w:t xml:space="preserve">. </w:t>
      </w:r>
      <w:r w:rsidRPr="00FE5B03">
        <w:rPr>
          <w:sz w:val="20"/>
        </w:rPr>
        <w:t>The clerk, Claire, also resigned last year but I am pleased to say that at the last PC meeting Gemma Coombes was appointed as full-time clerk, after a couple of months helping Jane on an interim basis.</w:t>
      </w:r>
    </w:p>
    <w:p w14:paraId="40BA8089" w14:textId="77777777" w:rsidR="008F7A5E" w:rsidRPr="00FE5B03" w:rsidRDefault="008F7A5E" w:rsidP="008F7A5E">
      <w:pPr>
        <w:pStyle w:val="ListParagraph"/>
        <w:ind w:left="1440"/>
        <w:rPr>
          <w:sz w:val="20"/>
        </w:rPr>
      </w:pPr>
    </w:p>
    <w:p w14:paraId="642A0F55" w14:textId="50A1DF95" w:rsidR="00E9340C" w:rsidRPr="00FE5B03" w:rsidRDefault="008F7A5E" w:rsidP="008F7A5E">
      <w:pPr>
        <w:pStyle w:val="ListParagraph"/>
        <w:ind w:left="1440"/>
        <w:rPr>
          <w:sz w:val="20"/>
        </w:rPr>
      </w:pPr>
      <w:r w:rsidRPr="00FE5B03">
        <w:rPr>
          <w:sz w:val="20"/>
        </w:rPr>
        <w:t>L</w:t>
      </w:r>
      <w:r w:rsidR="00E9340C" w:rsidRPr="00FE5B03">
        <w:rPr>
          <w:sz w:val="20"/>
        </w:rPr>
        <w:t xml:space="preserve">ast year there was discussion about abolishing the Parish Council and reverting to an annual Parish Meeting instead. The pros and cons were </w:t>
      </w:r>
      <w:r w:rsidRPr="00FE5B03">
        <w:rPr>
          <w:sz w:val="20"/>
        </w:rPr>
        <w:t>presented many</w:t>
      </w:r>
      <w:r w:rsidR="00E9340C" w:rsidRPr="00FE5B03">
        <w:rPr>
          <w:sz w:val="20"/>
        </w:rPr>
        <w:t xml:space="preserve"> parishioners were </w:t>
      </w:r>
      <w:r w:rsidRPr="00FE5B03">
        <w:rPr>
          <w:sz w:val="20"/>
        </w:rPr>
        <w:t>opposed. This</w:t>
      </w:r>
      <w:r w:rsidR="00E9340C" w:rsidRPr="00FE5B03">
        <w:rPr>
          <w:sz w:val="20"/>
        </w:rPr>
        <w:t xml:space="preserve"> whole discussion became irrelevant as it transpired that as a parish larger than 150 electors the Parish Council legally cannot be disbanded.</w:t>
      </w:r>
    </w:p>
    <w:p w14:paraId="21306EE2" w14:textId="77777777" w:rsidR="008F7A5E" w:rsidRPr="00FE5B03" w:rsidRDefault="008F7A5E" w:rsidP="008F7A5E">
      <w:pPr>
        <w:pStyle w:val="ListParagraph"/>
        <w:ind w:left="785"/>
        <w:rPr>
          <w:sz w:val="20"/>
        </w:rPr>
      </w:pPr>
    </w:p>
    <w:p w14:paraId="3C9B236B" w14:textId="4C090DAD" w:rsidR="00E9340C" w:rsidRPr="00FE5B03" w:rsidRDefault="00E9340C" w:rsidP="008F7A5E">
      <w:pPr>
        <w:pStyle w:val="ListParagraph"/>
        <w:ind w:left="1440"/>
        <w:rPr>
          <w:sz w:val="20"/>
        </w:rPr>
      </w:pPr>
      <w:r w:rsidRPr="00FE5B03">
        <w:rPr>
          <w:sz w:val="20"/>
        </w:rPr>
        <w:t>We have received 14 planning applications over the year they have now all received approval, or conditional approval, except for Greenacre Farm which had an application for a barn conversion refused, and again on appeal, the Farmers’ Arms which re-application is still pending an application last week for tree pruning.</w:t>
      </w:r>
    </w:p>
    <w:p w14:paraId="125E7AD2" w14:textId="77777777" w:rsidR="008F7A5E" w:rsidRPr="00FE5B03" w:rsidRDefault="008F7A5E" w:rsidP="008F7A5E">
      <w:pPr>
        <w:pStyle w:val="ListParagraph"/>
        <w:ind w:left="1440"/>
        <w:rPr>
          <w:sz w:val="20"/>
        </w:rPr>
      </w:pPr>
    </w:p>
    <w:p w14:paraId="26AA9D29" w14:textId="17D442DD" w:rsidR="00E9340C" w:rsidRPr="00FE5B03" w:rsidRDefault="00E9340C" w:rsidP="008F7A5E">
      <w:pPr>
        <w:pStyle w:val="ListParagraph"/>
        <w:ind w:left="1440"/>
        <w:rPr>
          <w:sz w:val="20"/>
        </w:rPr>
      </w:pPr>
      <w:r w:rsidRPr="00FE5B03">
        <w:rPr>
          <w:sz w:val="20"/>
        </w:rPr>
        <w:t xml:space="preserve">The work on keeping the village tidy has been gone well and I would like to make a special note of thanks to the volunteers who help, especially John </w:t>
      </w:r>
      <w:proofErr w:type="spellStart"/>
      <w:r w:rsidRPr="00FE5B03">
        <w:rPr>
          <w:sz w:val="20"/>
        </w:rPr>
        <w:t>Passingham</w:t>
      </w:r>
      <w:proofErr w:type="spellEnd"/>
      <w:r w:rsidRPr="00FE5B03">
        <w:rPr>
          <w:sz w:val="20"/>
        </w:rPr>
        <w:t xml:space="preserve"> and Richard Ashton, and also to Mark Perry who is paid to keep the verges and junctions clear. The village </w:t>
      </w:r>
      <w:r w:rsidR="008F7A5E" w:rsidRPr="00FE5B03">
        <w:rPr>
          <w:sz w:val="20"/>
        </w:rPr>
        <w:t>g</w:t>
      </w:r>
      <w:r w:rsidRPr="00FE5B03">
        <w:rPr>
          <w:sz w:val="20"/>
        </w:rPr>
        <w:t>arden is one area that is showing signs of neglect (after many years of careful nurturing by Nielsen and Julie Smith). I appeal to all of you when walking past just to nip in there and pull up a weed, prune a shrub, or deadhead some flowers.</w:t>
      </w:r>
    </w:p>
    <w:p w14:paraId="7A5BE6D6" w14:textId="77777777" w:rsidR="00E9340C" w:rsidRPr="00FE5B03" w:rsidRDefault="00E9340C" w:rsidP="0078206F">
      <w:pPr>
        <w:pStyle w:val="ListParagraph"/>
        <w:ind w:left="1440"/>
        <w:rPr>
          <w:sz w:val="20"/>
        </w:rPr>
      </w:pPr>
      <w:r w:rsidRPr="00FE5B03">
        <w:rPr>
          <w:sz w:val="20"/>
        </w:rPr>
        <w:t xml:space="preserve">I also asked Jane </w:t>
      </w:r>
      <w:proofErr w:type="spellStart"/>
      <w:r w:rsidRPr="00FE5B03">
        <w:rPr>
          <w:sz w:val="20"/>
        </w:rPr>
        <w:t>Warmington</w:t>
      </w:r>
      <w:proofErr w:type="spellEnd"/>
      <w:r w:rsidRPr="00FE5B03">
        <w:rPr>
          <w:sz w:val="20"/>
        </w:rPr>
        <w:t xml:space="preserve"> who was chair for most of the year for any comments to add the Chairman’s report and she sent this:</w:t>
      </w:r>
    </w:p>
    <w:p w14:paraId="32B3A1BE" w14:textId="77777777" w:rsidR="00E9340C" w:rsidRPr="00FE5B03" w:rsidRDefault="00E9340C" w:rsidP="0078206F">
      <w:pPr>
        <w:pStyle w:val="ListParagraph"/>
        <w:ind w:left="1440"/>
        <w:rPr>
          <w:sz w:val="20"/>
        </w:rPr>
      </w:pPr>
      <w:r w:rsidRPr="00FE5B03">
        <w:rPr>
          <w:sz w:val="20"/>
        </w:rPr>
        <w:t xml:space="preserve">“I would like to record Peter Watson and my thanks for Combe Florey’s response to the call for more local representation to support both you and Peter on the Parish Council.  We hope that with a new team you can establish good working relationships with the Village Hall Committee, </w:t>
      </w:r>
      <w:r w:rsidRPr="00FE5B03">
        <w:rPr>
          <w:sz w:val="20"/>
        </w:rPr>
        <w:lastRenderedPageBreak/>
        <w:t>the Parochial Church Council and the Farmers Arms when it reopens which are important and particularly so in a small village.  We are pleased that the Parish Council is now on a strong footing supported by your new Clerk and set to remain part of the lowest tier of local government.”  </w:t>
      </w:r>
      <w:r w:rsidRPr="00FE5B03">
        <w:rPr>
          <w:sz w:val="20"/>
        </w:rPr>
        <w:br/>
      </w:r>
    </w:p>
    <w:p w14:paraId="281D9921" w14:textId="0210F56A" w:rsidR="00E9340C" w:rsidRPr="00FE5B03" w:rsidRDefault="00E9340C" w:rsidP="0078206F">
      <w:pPr>
        <w:pStyle w:val="ListParagraph"/>
        <w:ind w:left="1440"/>
        <w:rPr>
          <w:sz w:val="20"/>
        </w:rPr>
      </w:pPr>
      <w:r w:rsidRPr="00FE5B03">
        <w:rPr>
          <w:sz w:val="20"/>
        </w:rPr>
        <w:t xml:space="preserve">To conclude I would reiterate that this is a new-look council with only one survivor from the beginning of last year (and that includes the clerk) I would like to stress at this point that we are keen to do our best for the parish; some of us are a lot more experienced than others and we rely on your help and support to keep everything running smoothly. We are here to help the parish and especially take advantage of the PC’s official status to lobby the higher levels of </w:t>
      </w:r>
      <w:r w:rsidR="0078206F" w:rsidRPr="00FE5B03">
        <w:rPr>
          <w:sz w:val="20"/>
        </w:rPr>
        <w:t>government and</w:t>
      </w:r>
      <w:r w:rsidRPr="00FE5B03">
        <w:rPr>
          <w:sz w:val="20"/>
        </w:rPr>
        <w:t xml:space="preserve"> facilitate any parish projects – this of course includes our whole-hearted support for the village hall.</w:t>
      </w:r>
      <w:r w:rsidR="0078206F" w:rsidRPr="00FE5B03">
        <w:rPr>
          <w:sz w:val="20"/>
        </w:rPr>
        <w:t xml:space="preserve"> </w:t>
      </w:r>
      <w:r w:rsidRPr="00FE5B03">
        <w:rPr>
          <w:sz w:val="20"/>
        </w:rPr>
        <w:t>My personal preference is for conciliation and I hope to avoid some of the ill-feeling and them-and-us attitudes that have existed in the past. In this regard as a new Chairman of a new council I would like to draw a line under the past so we can move on.</w:t>
      </w:r>
    </w:p>
    <w:p w14:paraId="70A14139" w14:textId="77777777" w:rsidR="00E9340C" w:rsidRPr="00E9340C" w:rsidRDefault="00E9340C" w:rsidP="00E9340C">
      <w:pPr>
        <w:autoSpaceDE w:val="0"/>
        <w:ind w:left="1440"/>
        <w:rPr>
          <w:rFonts w:cs="Arial"/>
          <w:b/>
          <w:sz w:val="20"/>
        </w:rPr>
      </w:pPr>
    </w:p>
    <w:p w14:paraId="0900A359" w14:textId="68F839F5" w:rsidR="007C6AF3" w:rsidRDefault="007C6AF3" w:rsidP="007C6AF3">
      <w:pPr>
        <w:numPr>
          <w:ilvl w:val="0"/>
          <w:numId w:val="14"/>
        </w:numPr>
        <w:autoSpaceDE w:val="0"/>
        <w:rPr>
          <w:rFonts w:cs="Arial"/>
          <w:b/>
          <w:sz w:val="20"/>
        </w:rPr>
      </w:pPr>
      <w:r w:rsidRPr="007C6AF3">
        <w:rPr>
          <w:rFonts w:cs="Arial"/>
          <w:b/>
          <w:sz w:val="20"/>
        </w:rPr>
        <w:t>Financial Report</w:t>
      </w:r>
    </w:p>
    <w:p w14:paraId="5A9D7866" w14:textId="4B6A80E1" w:rsidR="007C6AF3" w:rsidRPr="00FE5B03" w:rsidRDefault="007C6AF3" w:rsidP="0041594A">
      <w:pPr>
        <w:autoSpaceDE w:val="0"/>
        <w:ind w:left="1440"/>
        <w:rPr>
          <w:rFonts w:cs="Arial"/>
          <w:sz w:val="20"/>
        </w:rPr>
      </w:pPr>
      <w:r w:rsidRPr="00FE5B03">
        <w:rPr>
          <w:rFonts w:cs="Arial"/>
          <w:sz w:val="20"/>
        </w:rPr>
        <w:t>Responsible Financial Officer to be appointed</w:t>
      </w:r>
      <w:r w:rsidR="00267893" w:rsidRPr="00FE5B03">
        <w:rPr>
          <w:rFonts w:cs="Arial"/>
          <w:sz w:val="20"/>
        </w:rPr>
        <w:t>,</w:t>
      </w:r>
      <w:r w:rsidRPr="00FE5B03">
        <w:rPr>
          <w:rFonts w:cs="Arial"/>
          <w:sz w:val="20"/>
        </w:rPr>
        <w:t xml:space="preserve"> this role is governed by Legislation</w:t>
      </w:r>
      <w:r w:rsidR="0041594A" w:rsidRPr="00FE5B03">
        <w:rPr>
          <w:rFonts w:cs="Arial"/>
          <w:sz w:val="20"/>
        </w:rPr>
        <w:t xml:space="preserve">. </w:t>
      </w:r>
      <w:r w:rsidRPr="00FE5B03">
        <w:rPr>
          <w:rFonts w:cs="Arial"/>
          <w:sz w:val="20"/>
        </w:rPr>
        <w:t xml:space="preserve">CFPC opted on 5 Oct 2016 to adopt code of best practice as set out by National Association </w:t>
      </w:r>
      <w:r w:rsidR="00267893" w:rsidRPr="00FE5B03">
        <w:rPr>
          <w:rFonts w:cs="Arial"/>
          <w:sz w:val="20"/>
        </w:rPr>
        <w:t>of</w:t>
      </w:r>
      <w:r w:rsidRPr="00FE5B03">
        <w:rPr>
          <w:rFonts w:cs="Arial"/>
          <w:sz w:val="20"/>
        </w:rPr>
        <w:t xml:space="preserve"> Local Councils</w:t>
      </w:r>
      <w:r w:rsidR="0041594A" w:rsidRPr="00FE5B03">
        <w:rPr>
          <w:rFonts w:cs="Arial"/>
          <w:sz w:val="20"/>
        </w:rPr>
        <w:t xml:space="preserve"> this is a p</w:t>
      </w:r>
      <w:r w:rsidRPr="00FE5B03">
        <w:rPr>
          <w:rFonts w:cs="Arial"/>
          <w:sz w:val="20"/>
        </w:rPr>
        <w:t>rescriptive set of requirements for Financial Conduct and Reporting</w:t>
      </w:r>
    </w:p>
    <w:p w14:paraId="7492C3F5" w14:textId="7F989F56" w:rsidR="007C6AF3" w:rsidRPr="00FE5B03" w:rsidRDefault="0041594A" w:rsidP="0041594A">
      <w:pPr>
        <w:autoSpaceDE w:val="0"/>
        <w:ind w:left="1440"/>
        <w:rPr>
          <w:rFonts w:cs="Arial"/>
          <w:sz w:val="20"/>
        </w:rPr>
      </w:pPr>
      <w:r w:rsidRPr="00FE5B03">
        <w:rPr>
          <w:rFonts w:cs="Arial"/>
          <w:sz w:val="20"/>
        </w:rPr>
        <w:t>We have a new external auditor</w:t>
      </w:r>
      <w:r w:rsidR="007C6AF3" w:rsidRPr="00FE5B03">
        <w:rPr>
          <w:rFonts w:cs="Arial"/>
          <w:sz w:val="20"/>
        </w:rPr>
        <w:t xml:space="preserve"> appointed by Secretary </w:t>
      </w:r>
      <w:r w:rsidRPr="00FE5B03">
        <w:rPr>
          <w:rFonts w:cs="Arial"/>
          <w:sz w:val="20"/>
        </w:rPr>
        <w:t>of</w:t>
      </w:r>
      <w:r w:rsidR="007C6AF3" w:rsidRPr="00FE5B03">
        <w:rPr>
          <w:rFonts w:cs="Arial"/>
          <w:sz w:val="20"/>
        </w:rPr>
        <w:t xml:space="preserve"> State</w:t>
      </w:r>
      <w:r w:rsidRPr="00FE5B03">
        <w:rPr>
          <w:rFonts w:cs="Arial"/>
          <w:sz w:val="20"/>
        </w:rPr>
        <w:t xml:space="preserve"> this was p</w:t>
      </w:r>
      <w:r w:rsidR="007C6AF3" w:rsidRPr="00FE5B03">
        <w:rPr>
          <w:rFonts w:cs="Arial"/>
          <w:sz w:val="20"/>
        </w:rPr>
        <w:t>reviously Grant Thornton LLP</w:t>
      </w:r>
      <w:r w:rsidRPr="00FE5B03">
        <w:rPr>
          <w:rFonts w:cs="Arial"/>
          <w:sz w:val="20"/>
        </w:rPr>
        <w:t xml:space="preserve"> and is now</w:t>
      </w:r>
      <w:r w:rsidR="007C6AF3" w:rsidRPr="00FE5B03">
        <w:rPr>
          <w:rFonts w:cs="Arial"/>
          <w:sz w:val="20"/>
        </w:rPr>
        <w:t xml:space="preserve"> PKF Littlejohn LLP</w:t>
      </w:r>
      <w:r w:rsidRPr="00FE5B03">
        <w:rPr>
          <w:rFonts w:cs="Arial"/>
          <w:sz w:val="20"/>
        </w:rPr>
        <w:t>. G</w:t>
      </w:r>
      <w:r w:rsidR="007C6AF3" w:rsidRPr="00FE5B03">
        <w:rPr>
          <w:rFonts w:cs="Arial"/>
          <w:sz w:val="20"/>
        </w:rPr>
        <w:t>uidance has been received for preparation and review of accounts to 31 March 2018</w:t>
      </w:r>
      <w:r w:rsidRPr="00FE5B03">
        <w:rPr>
          <w:rFonts w:cs="Arial"/>
          <w:sz w:val="20"/>
        </w:rPr>
        <w:t xml:space="preserve"> </w:t>
      </w:r>
      <w:r w:rsidR="007C6AF3" w:rsidRPr="00FE5B03">
        <w:rPr>
          <w:rFonts w:cs="Arial"/>
          <w:sz w:val="20"/>
        </w:rPr>
        <w:t>S</w:t>
      </w:r>
      <w:r w:rsidRPr="00FE5B03">
        <w:rPr>
          <w:rFonts w:cs="Arial"/>
          <w:sz w:val="20"/>
        </w:rPr>
        <w:t xml:space="preserve">imon </w:t>
      </w:r>
      <w:r w:rsidR="007C6AF3" w:rsidRPr="00FE5B03">
        <w:rPr>
          <w:rFonts w:cs="Arial"/>
          <w:sz w:val="20"/>
        </w:rPr>
        <w:t>H</w:t>
      </w:r>
      <w:r w:rsidRPr="00FE5B03">
        <w:rPr>
          <w:rFonts w:cs="Arial"/>
          <w:sz w:val="20"/>
        </w:rPr>
        <w:t>awes</w:t>
      </w:r>
      <w:r w:rsidR="007C6AF3" w:rsidRPr="00FE5B03">
        <w:rPr>
          <w:rFonts w:cs="Arial"/>
          <w:sz w:val="20"/>
        </w:rPr>
        <w:t xml:space="preserve"> to consider opportunity to avoid audit and have limited review (size exemption for smaller councils)</w:t>
      </w:r>
    </w:p>
    <w:p w14:paraId="61BAB679" w14:textId="15C21F4C" w:rsidR="007C6AF3" w:rsidRPr="00FE5B03" w:rsidRDefault="00267893" w:rsidP="00267893">
      <w:pPr>
        <w:autoSpaceDE w:val="0"/>
        <w:ind w:left="1440"/>
        <w:rPr>
          <w:rFonts w:cs="Arial"/>
          <w:sz w:val="20"/>
        </w:rPr>
      </w:pPr>
      <w:r w:rsidRPr="00FE5B03">
        <w:rPr>
          <w:rFonts w:cs="Arial"/>
          <w:sz w:val="20"/>
        </w:rPr>
        <w:t>The b</w:t>
      </w:r>
      <w:r w:rsidR="007C6AF3" w:rsidRPr="00FE5B03">
        <w:rPr>
          <w:rFonts w:cs="Arial"/>
          <w:sz w:val="20"/>
        </w:rPr>
        <w:t>udget</w:t>
      </w:r>
      <w:r w:rsidRPr="00FE5B03">
        <w:rPr>
          <w:rFonts w:cs="Arial"/>
          <w:sz w:val="20"/>
        </w:rPr>
        <w:t xml:space="preserve">, the </w:t>
      </w:r>
      <w:r w:rsidR="007C6AF3" w:rsidRPr="00FE5B03">
        <w:rPr>
          <w:rFonts w:cs="Arial"/>
          <w:sz w:val="20"/>
        </w:rPr>
        <w:t>2018/19 budget / planning schedule</w:t>
      </w:r>
      <w:r w:rsidRPr="00FE5B03">
        <w:rPr>
          <w:rFonts w:cs="Arial"/>
          <w:sz w:val="20"/>
        </w:rPr>
        <w:t xml:space="preserve"> has been located and it r</w:t>
      </w:r>
      <w:r w:rsidR="007C6AF3" w:rsidRPr="00FE5B03">
        <w:rPr>
          <w:rFonts w:cs="Arial"/>
          <w:sz w:val="20"/>
        </w:rPr>
        <w:t>epresents very much a business as usual budget</w:t>
      </w:r>
      <w:r w:rsidRPr="00FE5B03">
        <w:rPr>
          <w:rFonts w:cs="Arial"/>
          <w:sz w:val="20"/>
        </w:rPr>
        <w:t xml:space="preserve">. </w:t>
      </w:r>
      <w:r w:rsidR="007C6AF3" w:rsidRPr="00FE5B03">
        <w:rPr>
          <w:rFonts w:cs="Arial"/>
          <w:sz w:val="20"/>
        </w:rPr>
        <w:t>Parish Council Finances are relatively small and straightforward. All amounts following are rounded to nearest £50.</w:t>
      </w:r>
      <w:r w:rsidRPr="00FE5B03">
        <w:rPr>
          <w:rFonts w:cs="Arial"/>
          <w:sz w:val="20"/>
        </w:rPr>
        <w:t xml:space="preserve"> Our i</w:t>
      </w:r>
      <w:r w:rsidR="007C6AF3" w:rsidRPr="00FE5B03">
        <w:rPr>
          <w:rFonts w:cs="Arial"/>
          <w:sz w:val="20"/>
        </w:rPr>
        <w:t xml:space="preserve">ncome </w:t>
      </w:r>
      <w:r w:rsidRPr="00FE5B03">
        <w:rPr>
          <w:rFonts w:cs="Arial"/>
          <w:sz w:val="20"/>
        </w:rPr>
        <w:t xml:space="preserve">is </w:t>
      </w:r>
      <w:r w:rsidR="007C6AF3" w:rsidRPr="00FE5B03">
        <w:rPr>
          <w:rFonts w:cs="Arial"/>
          <w:sz w:val="20"/>
        </w:rPr>
        <w:t>£4,450 (precept = £4,000 + £450 payment from Taunton Deane for transmission to PCC= £4,450)</w:t>
      </w:r>
      <w:r w:rsidRPr="00FE5B03">
        <w:rPr>
          <w:rFonts w:cs="Arial"/>
          <w:sz w:val="20"/>
        </w:rPr>
        <w:t xml:space="preserve"> our anticipated expenditure. Cash Reserves were assumed to be £6k</w:t>
      </w:r>
    </w:p>
    <w:p w14:paraId="52F72615" w14:textId="77777777" w:rsidR="007C6AF3" w:rsidRPr="00FE5B03" w:rsidRDefault="007C6AF3" w:rsidP="007C6AF3">
      <w:pPr>
        <w:autoSpaceDE w:val="0"/>
        <w:ind w:left="1440"/>
        <w:rPr>
          <w:rFonts w:cs="Arial"/>
          <w:sz w:val="20"/>
        </w:rPr>
      </w:pPr>
      <w:r w:rsidRPr="00FE5B03">
        <w:rPr>
          <w:rFonts w:cs="Arial"/>
          <w:sz w:val="20"/>
        </w:rPr>
        <w:t>·       Clerk = £1,735</w:t>
      </w:r>
    </w:p>
    <w:p w14:paraId="6E7CE392" w14:textId="77777777" w:rsidR="007C6AF3" w:rsidRPr="00FE5B03" w:rsidRDefault="007C6AF3" w:rsidP="007C6AF3">
      <w:pPr>
        <w:autoSpaceDE w:val="0"/>
        <w:ind w:left="1440"/>
        <w:rPr>
          <w:rFonts w:cs="Arial"/>
          <w:sz w:val="20"/>
        </w:rPr>
      </w:pPr>
      <w:r w:rsidRPr="00FE5B03">
        <w:rPr>
          <w:rFonts w:cs="Arial"/>
          <w:sz w:val="20"/>
        </w:rPr>
        <w:t>·       Election costs = £200</w:t>
      </w:r>
    </w:p>
    <w:p w14:paraId="4833401D" w14:textId="77777777" w:rsidR="007C6AF3" w:rsidRPr="00FE5B03" w:rsidRDefault="007C6AF3" w:rsidP="007C6AF3">
      <w:pPr>
        <w:autoSpaceDE w:val="0"/>
        <w:ind w:left="1440"/>
        <w:rPr>
          <w:rFonts w:cs="Arial"/>
          <w:sz w:val="20"/>
        </w:rPr>
      </w:pPr>
      <w:r w:rsidRPr="00FE5B03">
        <w:rPr>
          <w:rFonts w:cs="Arial"/>
          <w:sz w:val="20"/>
        </w:rPr>
        <w:t>·       Insurance = £420</w:t>
      </w:r>
    </w:p>
    <w:p w14:paraId="712F7DE9" w14:textId="77777777" w:rsidR="007C6AF3" w:rsidRPr="00FE5B03" w:rsidRDefault="007C6AF3" w:rsidP="007C6AF3">
      <w:pPr>
        <w:autoSpaceDE w:val="0"/>
        <w:ind w:left="1440"/>
        <w:rPr>
          <w:rFonts w:cs="Arial"/>
          <w:sz w:val="20"/>
        </w:rPr>
      </w:pPr>
      <w:r w:rsidRPr="00FE5B03">
        <w:rPr>
          <w:rFonts w:cs="Arial"/>
          <w:sz w:val="20"/>
        </w:rPr>
        <w:t>·       Burial ground = £300</w:t>
      </w:r>
    </w:p>
    <w:p w14:paraId="45FE4AA1" w14:textId="77777777" w:rsidR="007C6AF3" w:rsidRPr="00FE5B03" w:rsidRDefault="007C6AF3" w:rsidP="007C6AF3">
      <w:pPr>
        <w:autoSpaceDE w:val="0"/>
        <w:ind w:left="1440"/>
        <w:rPr>
          <w:rFonts w:cs="Arial"/>
          <w:sz w:val="20"/>
        </w:rPr>
      </w:pPr>
      <w:r w:rsidRPr="00FE5B03">
        <w:rPr>
          <w:rFonts w:cs="Arial"/>
          <w:sz w:val="20"/>
        </w:rPr>
        <w:t>·       Village Tidying = £650</w:t>
      </w:r>
    </w:p>
    <w:p w14:paraId="4781ED69" w14:textId="77777777" w:rsidR="007C6AF3" w:rsidRPr="00FE5B03" w:rsidRDefault="007C6AF3" w:rsidP="007C6AF3">
      <w:pPr>
        <w:autoSpaceDE w:val="0"/>
        <w:ind w:left="1440"/>
        <w:rPr>
          <w:rFonts w:cs="Arial"/>
          <w:sz w:val="20"/>
        </w:rPr>
      </w:pPr>
      <w:r w:rsidRPr="00FE5B03">
        <w:rPr>
          <w:rFonts w:cs="Arial"/>
          <w:sz w:val="20"/>
        </w:rPr>
        <w:t>·       Village Garden = £300</w:t>
      </w:r>
    </w:p>
    <w:p w14:paraId="17D6DDE7" w14:textId="4AC3CC58" w:rsidR="007C6AF3" w:rsidRPr="00FE5B03" w:rsidRDefault="007C6AF3" w:rsidP="00267893">
      <w:pPr>
        <w:autoSpaceDE w:val="0"/>
        <w:ind w:left="1440"/>
        <w:rPr>
          <w:rFonts w:cs="Arial"/>
          <w:sz w:val="20"/>
        </w:rPr>
      </w:pPr>
      <w:r w:rsidRPr="00FE5B03">
        <w:rPr>
          <w:rFonts w:cs="Arial"/>
          <w:sz w:val="20"/>
        </w:rPr>
        <w:t xml:space="preserve">·       </w:t>
      </w:r>
      <w:proofErr w:type="spellStart"/>
      <w:r w:rsidRPr="00FE5B03">
        <w:rPr>
          <w:rFonts w:cs="Arial"/>
          <w:sz w:val="20"/>
        </w:rPr>
        <w:t>Misc</w:t>
      </w:r>
      <w:proofErr w:type="spellEnd"/>
      <w:r w:rsidRPr="00FE5B03">
        <w:rPr>
          <w:rFonts w:cs="Arial"/>
          <w:sz w:val="20"/>
        </w:rPr>
        <w:t xml:space="preserve"> (includes contingency) = £500 </w:t>
      </w:r>
    </w:p>
    <w:p w14:paraId="7BFD4FF9" w14:textId="527C255A" w:rsidR="007C6AF3" w:rsidRPr="00FE5B03" w:rsidRDefault="00267893" w:rsidP="00267893">
      <w:pPr>
        <w:autoSpaceDE w:val="0"/>
        <w:ind w:left="1440"/>
        <w:rPr>
          <w:rFonts w:cs="Arial"/>
          <w:sz w:val="20"/>
        </w:rPr>
      </w:pPr>
      <w:r w:rsidRPr="00FE5B03">
        <w:rPr>
          <w:rFonts w:cs="Arial"/>
          <w:sz w:val="20"/>
        </w:rPr>
        <w:t>The c</w:t>
      </w:r>
      <w:r w:rsidR="007C6AF3" w:rsidRPr="00FE5B03">
        <w:rPr>
          <w:rFonts w:cs="Arial"/>
          <w:sz w:val="20"/>
        </w:rPr>
        <w:t xml:space="preserve">ash </w:t>
      </w:r>
      <w:r w:rsidRPr="00FE5B03">
        <w:rPr>
          <w:rFonts w:cs="Arial"/>
          <w:sz w:val="20"/>
        </w:rPr>
        <w:t>b</w:t>
      </w:r>
      <w:r w:rsidR="007C6AF3" w:rsidRPr="00FE5B03">
        <w:rPr>
          <w:rFonts w:cs="Arial"/>
          <w:sz w:val="20"/>
        </w:rPr>
        <w:t>alance as per Lloyds as at 31 December 2017 was £8,166.23</w:t>
      </w:r>
      <w:r w:rsidRPr="00FE5B03">
        <w:rPr>
          <w:rFonts w:cs="Arial"/>
          <w:sz w:val="20"/>
        </w:rPr>
        <w:t>. The c</w:t>
      </w:r>
      <w:r w:rsidR="007C6AF3" w:rsidRPr="00FE5B03">
        <w:rPr>
          <w:rFonts w:cs="Arial"/>
          <w:sz w:val="20"/>
        </w:rPr>
        <w:t xml:space="preserve">ash balance </w:t>
      </w:r>
      <w:proofErr w:type="gramStart"/>
      <w:r w:rsidR="007C6AF3" w:rsidRPr="00FE5B03">
        <w:rPr>
          <w:rFonts w:cs="Arial"/>
          <w:sz w:val="20"/>
        </w:rPr>
        <w:t>have</w:t>
      </w:r>
      <w:proofErr w:type="gramEnd"/>
      <w:r w:rsidR="007C6AF3" w:rsidRPr="00FE5B03">
        <w:rPr>
          <w:rFonts w:cs="Arial"/>
          <w:sz w:val="20"/>
        </w:rPr>
        <w:t xml:space="preserve"> improved over the last few years, predominantly because no full time Parish Clerk had been employed</w:t>
      </w:r>
      <w:r w:rsidRPr="00FE5B03">
        <w:rPr>
          <w:rFonts w:cs="Arial"/>
          <w:sz w:val="20"/>
        </w:rPr>
        <w:t xml:space="preserve">. </w:t>
      </w:r>
      <w:r w:rsidR="007C6AF3" w:rsidRPr="00FE5B03">
        <w:rPr>
          <w:rFonts w:cs="Arial"/>
          <w:sz w:val="20"/>
        </w:rPr>
        <w:t>Receipt of this years 2018/19 precept has further increased the cash balance</w:t>
      </w:r>
      <w:r w:rsidRPr="00FE5B03">
        <w:rPr>
          <w:rFonts w:cs="Arial"/>
          <w:sz w:val="20"/>
        </w:rPr>
        <w:t xml:space="preserve">. </w:t>
      </w:r>
      <w:r w:rsidR="007C6AF3" w:rsidRPr="00FE5B03">
        <w:rPr>
          <w:rFonts w:cs="Arial"/>
          <w:sz w:val="20"/>
        </w:rPr>
        <w:t>As at 10 Apr2018, the Cash Balance per Lloyds had grown to £11,406.23</w:t>
      </w:r>
      <w:r w:rsidRPr="00FE5B03">
        <w:rPr>
          <w:rFonts w:cs="Arial"/>
          <w:sz w:val="20"/>
        </w:rPr>
        <w:t xml:space="preserve">. </w:t>
      </w:r>
      <w:r w:rsidR="007C6AF3" w:rsidRPr="00FE5B03">
        <w:rPr>
          <w:rFonts w:cs="Arial"/>
          <w:sz w:val="20"/>
        </w:rPr>
        <w:t>This</w:t>
      </w:r>
      <w:r w:rsidRPr="00FE5B03">
        <w:rPr>
          <w:rFonts w:cs="Arial"/>
          <w:sz w:val="20"/>
        </w:rPr>
        <w:t xml:space="preserve"> </w:t>
      </w:r>
      <w:r w:rsidR="007C6AF3" w:rsidRPr="00FE5B03">
        <w:rPr>
          <w:rFonts w:cs="Arial"/>
          <w:sz w:val="20"/>
        </w:rPr>
        <w:t>overstates the true position, as there are a number of liabilities which require settling (</w:t>
      </w:r>
      <w:proofErr w:type="spellStart"/>
      <w:r w:rsidR="007C6AF3" w:rsidRPr="00FE5B03">
        <w:rPr>
          <w:rFonts w:cs="Arial"/>
          <w:sz w:val="20"/>
        </w:rPr>
        <w:t>eg</w:t>
      </w:r>
      <w:proofErr w:type="spellEnd"/>
      <w:r w:rsidR="007C6AF3" w:rsidRPr="00FE5B03">
        <w:rPr>
          <w:rFonts w:cs="Arial"/>
          <w:sz w:val="20"/>
        </w:rPr>
        <w:t>: Gemma’s payments, sundry invoices etc)</w:t>
      </w:r>
    </w:p>
    <w:p w14:paraId="3DFDA83C" w14:textId="569963EE" w:rsidR="007C6AF3" w:rsidRPr="00FE5B03" w:rsidRDefault="007C6AF3" w:rsidP="008F702F">
      <w:pPr>
        <w:autoSpaceDE w:val="0"/>
        <w:ind w:left="1440"/>
        <w:rPr>
          <w:rFonts w:cs="Arial"/>
          <w:sz w:val="20"/>
        </w:rPr>
      </w:pPr>
      <w:r w:rsidRPr="00FE5B03">
        <w:rPr>
          <w:rFonts w:cs="Arial"/>
          <w:sz w:val="20"/>
        </w:rPr>
        <w:t>Insurance</w:t>
      </w:r>
      <w:r w:rsidR="00AD0118" w:rsidRPr="00FE5B03">
        <w:rPr>
          <w:rFonts w:cs="Arial"/>
          <w:sz w:val="20"/>
        </w:rPr>
        <w:t>, l</w:t>
      </w:r>
      <w:r w:rsidRPr="00FE5B03">
        <w:rPr>
          <w:rFonts w:cs="Arial"/>
          <w:sz w:val="20"/>
        </w:rPr>
        <w:t xml:space="preserve">etter dated 19 April 2017 from </w:t>
      </w:r>
      <w:proofErr w:type="spellStart"/>
      <w:r w:rsidRPr="00FE5B03">
        <w:rPr>
          <w:rFonts w:cs="Arial"/>
          <w:sz w:val="20"/>
        </w:rPr>
        <w:t>AoN</w:t>
      </w:r>
      <w:proofErr w:type="spellEnd"/>
      <w:r w:rsidR="00AD0118" w:rsidRPr="00FE5B03">
        <w:rPr>
          <w:rFonts w:cs="Arial"/>
          <w:sz w:val="20"/>
        </w:rPr>
        <w:t xml:space="preserve">, the </w:t>
      </w:r>
      <w:r w:rsidRPr="00FE5B03">
        <w:rPr>
          <w:rFonts w:cs="Arial"/>
          <w:sz w:val="20"/>
        </w:rPr>
        <w:t>Renewal date 1 June 2017</w:t>
      </w:r>
      <w:r w:rsidR="00AD0118" w:rsidRPr="00FE5B03">
        <w:rPr>
          <w:rFonts w:cs="Arial"/>
          <w:sz w:val="20"/>
        </w:rPr>
        <w:t xml:space="preserve"> with a </w:t>
      </w:r>
      <w:proofErr w:type="gramStart"/>
      <w:r w:rsidR="00AD0118" w:rsidRPr="00FE5B03">
        <w:rPr>
          <w:rFonts w:cs="Arial"/>
          <w:sz w:val="20"/>
        </w:rPr>
        <w:t>p</w:t>
      </w:r>
      <w:r w:rsidRPr="00FE5B03">
        <w:rPr>
          <w:rFonts w:cs="Arial"/>
          <w:sz w:val="20"/>
        </w:rPr>
        <w:t xml:space="preserve">remium </w:t>
      </w:r>
      <w:r w:rsidR="00AD0118" w:rsidRPr="00FE5B03">
        <w:rPr>
          <w:rFonts w:cs="Arial"/>
          <w:sz w:val="20"/>
        </w:rPr>
        <w:t xml:space="preserve"> of</w:t>
      </w:r>
      <w:proofErr w:type="gramEnd"/>
      <w:r w:rsidR="00AD0118" w:rsidRPr="00FE5B03">
        <w:rPr>
          <w:rFonts w:cs="Arial"/>
          <w:sz w:val="20"/>
        </w:rPr>
        <w:t xml:space="preserve"> </w:t>
      </w:r>
      <w:r w:rsidRPr="00FE5B03">
        <w:rPr>
          <w:rFonts w:cs="Arial"/>
          <w:sz w:val="20"/>
        </w:rPr>
        <w:t>£409.93</w:t>
      </w:r>
      <w:r w:rsidR="00AD0118" w:rsidRPr="00FE5B03">
        <w:rPr>
          <w:rFonts w:cs="Arial"/>
          <w:sz w:val="20"/>
        </w:rPr>
        <w:t xml:space="preserve"> the l</w:t>
      </w:r>
      <w:r w:rsidRPr="00FE5B03">
        <w:rPr>
          <w:rFonts w:cs="Arial"/>
          <w:sz w:val="20"/>
        </w:rPr>
        <w:t xml:space="preserve">ong term agreement which gives us discount of 5% committed until 1 June 2018 but if we EVER withdraw, we have to repay all the discounts. </w:t>
      </w:r>
      <w:r w:rsidR="008F702F" w:rsidRPr="00FE5B03">
        <w:rPr>
          <w:rFonts w:cs="Arial"/>
          <w:sz w:val="20"/>
        </w:rPr>
        <w:t>The c</w:t>
      </w:r>
      <w:r w:rsidRPr="00FE5B03">
        <w:rPr>
          <w:rFonts w:cs="Arial"/>
          <w:sz w:val="20"/>
        </w:rPr>
        <w:t xml:space="preserve">ouncil risk </w:t>
      </w:r>
      <w:proofErr w:type="spellStart"/>
      <w:r w:rsidRPr="00FE5B03">
        <w:rPr>
          <w:rFonts w:cs="Arial"/>
          <w:sz w:val="20"/>
        </w:rPr>
        <w:t>incl</w:t>
      </w:r>
      <w:proofErr w:type="spellEnd"/>
      <w:r w:rsidRPr="00FE5B03">
        <w:rPr>
          <w:rFonts w:cs="Arial"/>
          <w:sz w:val="20"/>
        </w:rPr>
        <w:t xml:space="preserve"> Legal liabilities, money, theft by employees, accidental wrongdoing by council officers, libel, slander</w:t>
      </w:r>
      <w:r w:rsidR="008F702F" w:rsidRPr="00FE5B03">
        <w:rPr>
          <w:rFonts w:cs="Arial"/>
          <w:sz w:val="20"/>
        </w:rPr>
        <w:t xml:space="preserve"> at the moment the policy is l</w:t>
      </w:r>
      <w:r w:rsidRPr="00FE5B03">
        <w:rPr>
          <w:rFonts w:cs="Arial"/>
          <w:sz w:val="20"/>
        </w:rPr>
        <w:t>egal expenses - £250k</w:t>
      </w:r>
      <w:r w:rsidR="008F702F" w:rsidRPr="00FE5B03">
        <w:rPr>
          <w:rFonts w:cs="Arial"/>
          <w:sz w:val="20"/>
        </w:rPr>
        <w:t>, o</w:t>
      </w:r>
      <w:r w:rsidRPr="00FE5B03">
        <w:rPr>
          <w:rFonts w:cs="Arial"/>
          <w:sz w:val="20"/>
        </w:rPr>
        <w:t>fficials Indemnity - £500k</w:t>
      </w:r>
      <w:r w:rsidR="008F702F" w:rsidRPr="00FE5B03">
        <w:rPr>
          <w:rFonts w:cs="Arial"/>
          <w:sz w:val="20"/>
        </w:rPr>
        <w:t>, p</w:t>
      </w:r>
      <w:r w:rsidRPr="00FE5B03">
        <w:rPr>
          <w:rFonts w:cs="Arial"/>
          <w:sz w:val="20"/>
        </w:rPr>
        <w:t>ersonal Accident – capital £100k and weekly benefit £20</w:t>
      </w:r>
      <w:r w:rsidR="008F702F" w:rsidRPr="00FE5B03">
        <w:rPr>
          <w:rFonts w:cs="Arial"/>
          <w:sz w:val="20"/>
        </w:rPr>
        <w:t xml:space="preserve">, </w:t>
      </w:r>
      <w:r w:rsidRPr="00FE5B03">
        <w:rPr>
          <w:rFonts w:cs="Arial"/>
          <w:sz w:val="20"/>
        </w:rPr>
        <w:t>Set limit for property cover (assets)</w:t>
      </w:r>
      <w:r w:rsidR="008F702F" w:rsidRPr="00FE5B03">
        <w:rPr>
          <w:rFonts w:cs="Arial"/>
          <w:sz w:val="20"/>
        </w:rPr>
        <w:t>. A f</w:t>
      </w:r>
      <w:r w:rsidRPr="00FE5B03">
        <w:rPr>
          <w:rFonts w:cs="Arial"/>
          <w:sz w:val="20"/>
        </w:rPr>
        <w:t>urther Letter dated 28 July 2017</w:t>
      </w:r>
      <w:r w:rsidR="008F702F" w:rsidRPr="00FE5B03">
        <w:rPr>
          <w:rFonts w:cs="Arial"/>
          <w:sz w:val="20"/>
        </w:rPr>
        <w:t xml:space="preserve"> states that </w:t>
      </w:r>
      <w:proofErr w:type="spellStart"/>
      <w:r w:rsidRPr="00FE5B03">
        <w:rPr>
          <w:rFonts w:cs="Arial"/>
          <w:sz w:val="20"/>
        </w:rPr>
        <w:t>AoN</w:t>
      </w:r>
      <w:proofErr w:type="spellEnd"/>
      <w:r w:rsidRPr="00FE5B03">
        <w:rPr>
          <w:rFonts w:cs="Arial"/>
          <w:sz w:val="20"/>
        </w:rPr>
        <w:t xml:space="preserve"> has withdrawn from Local Councils market</w:t>
      </w:r>
      <w:r w:rsidR="008F702F" w:rsidRPr="00FE5B03">
        <w:rPr>
          <w:rFonts w:cs="Arial"/>
          <w:sz w:val="20"/>
        </w:rPr>
        <w:t xml:space="preserve">. </w:t>
      </w:r>
      <w:r w:rsidRPr="00FE5B03">
        <w:rPr>
          <w:rFonts w:cs="Arial"/>
          <w:sz w:val="20"/>
        </w:rPr>
        <w:t>BHIB Ltd will supply renewal quotation</w:t>
      </w:r>
      <w:r w:rsidR="008F702F" w:rsidRPr="00FE5B03">
        <w:rPr>
          <w:rFonts w:cs="Arial"/>
          <w:sz w:val="20"/>
        </w:rPr>
        <w:t>. The r</w:t>
      </w:r>
      <w:r w:rsidRPr="00FE5B03">
        <w:rPr>
          <w:rFonts w:cs="Arial"/>
          <w:sz w:val="20"/>
        </w:rPr>
        <w:t>enewal offers opportunity to consider if historical policy is appropriate? Total cost of assets listed is £1,523.43</w:t>
      </w:r>
    </w:p>
    <w:p w14:paraId="15D453B5" w14:textId="1693BB82" w:rsidR="007C6AF3" w:rsidRDefault="008F702F" w:rsidP="00FE5B03">
      <w:pPr>
        <w:autoSpaceDE w:val="0"/>
        <w:ind w:left="1440"/>
        <w:rPr>
          <w:rFonts w:cs="Arial"/>
          <w:sz w:val="20"/>
        </w:rPr>
      </w:pPr>
      <w:r w:rsidRPr="00FE5B03">
        <w:rPr>
          <w:rFonts w:cs="Arial"/>
          <w:sz w:val="20"/>
        </w:rPr>
        <w:t xml:space="preserve">In </w:t>
      </w:r>
      <w:r w:rsidR="007C6AF3" w:rsidRPr="00FE5B03">
        <w:rPr>
          <w:rFonts w:cs="Arial"/>
          <w:sz w:val="20"/>
        </w:rPr>
        <w:t>Conclus</w:t>
      </w:r>
      <w:r w:rsidR="00FE5B03" w:rsidRPr="00FE5B03">
        <w:rPr>
          <w:rFonts w:cs="Arial"/>
          <w:sz w:val="20"/>
        </w:rPr>
        <w:t>ion we n</w:t>
      </w:r>
      <w:r w:rsidR="007C6AF3" w:rsidRPr="00FE5B03">
        <w:rPr>
          <w:rFonts w:cs="Arial"/>
          <w:sz w:val="20"/>
        </w:rPr>
        <w:t>eed to progress on preparing accounts for 2017/18</w:t>
      </w:r>
      <w:r w:rsidR="00FE5B03" w:rsidRPr="00FE5B03">
        <w:rPr>
          <w:rFonts w:cs="Arial"/>
          <w:sz w:val="20"/>
        </w:rPr>
        <w:t xml:space="preserve">, </w:t>
      </w:r>
      <w:r w:rsidR="007C6AF3" w:rsidRPr="00FE5B03">
        <w:rPr>
          <w:rFonts w:cs="Arial"/>
          <w:sz w:val="20"/>
        </w:rPr>
        <w:t>CFPC has ample funds at this time</w:t>
      </w:r>
      <w:r w:rsidR="00FE5B03" w:rsidRPr="00FE5B03">
        <w:rPr>
          <w:rFonts w:cs="Arial"/>
          <w:sz w:val="20"/>
        </w:rPr>
        <w:t xml:space="preserve">. </w:t>
      </w:r>
      <w:r w:rsidR="007C6AF3" w:rsidRPr="00FE5B03">
        <w:rPr>
          <w:rFonts w:cs="Arial"/>
          <w:sz w:val="20"/>
        </w:rPr>
        <w:t>RFO’s opinion is that it’s not the role of the PC to sit on excess funds</w:t>
      </w:r>
      <w:r w:rsidR="00FE5B03" w:rsidRPr="00FE5B03">
        <w:rPr>
          <w:rFonts w:cs="Arial"/>
          <w:sz w:val="20"/>
        </w:rPr>
        <w:t xml:space="preserve"> as c</w:t>
      </w:r>
      <w:r w:rsidR="007C6AF3" w:rsidRPr="00FE5B03">
        <w:rPr>
          <w:rFonts w:cs="Arial"/>
          <w:sz w:val="20"/>
        </w:rPr>
        <w:t xml:space="preserve">ouncil </w:t>
      </w:r>
      <w:r w:rsidR="00FE5B03" w:rsidRPr="00FE5B03">
        <w:rPr>
          <w:rFonts w:cs="Arial"/>
          <w:sz w:val="20"/>
        </w:rPr>
        <w:t>t</w:t>
      </w:r>
      <w:r w:rsidR="007C6AF3" w:rsidRPr="00FE5B03">
        <w:rPr>
          <w:rFonts w:cs="Arial"/>
          <w:sz w:val="20"/>
        </w:rPr>
        <w:t xml:space="preserve">ax </w:t>
      </w:r>
      <w:r w:rsidR="00FE5B03" w:rsidRPr="00FE5B03">
        <w:rPr>
          <w:rFonts w:cs="Arial"/>
          <w:sz w:val="20"/>
        </w:rPr>
        <w:t>payer’s</w:t>
      </w:r>
      <w:r w:rsidR="007C6AF3" w:rsidRPr="00FE5B03">
        <w:rPr>
          <w:rFonts w:cs="Arial"/>
          <w:sz w:val="20"/>
        </w:rPr>
        <w:t xml:space="preserve"> money designed to be spent for benefit of all parishioners</w:t>
      </w:r>
      <w:r w:rsidR="00FE5B03" w:rsidRPr="00FE5B03">
        <w:rPr>
          <w:rFonts w:cs="Arial"/>
          <w:sz w:val="20"/>
        </w:rPr>
        <w:t>. We are e</w:t>
      </w:r>
      <w:r w:rsidR="007C6AF3" w:rsidRPr="00FE5B03">
        <w:rPr>
          <w:rFonts w:cs="Arial"/>
          <w:sz w:val="20"/>
        </w:rPr>
        <w:t>arning no interes</w:t>
      </w:r>
      <w:r w:rsidR="00FE5B03" w:rsidRPr="00FE5B03">
        <w:rPr>
          <w:rFonts w:cs="Arial"/>
          <w:sz w:val="20"/>
        </w:rPr>
        <w:t>t. A d</w:t>
      </w:r>
      <w:r w:rsidR="007C6AF3" w:rsidRPr="00FE5B03">
        <w:rPr>
          <w:rFonts w:cs="Arial"/>
          <w:sz w:val="20"/>
        </w:rPr>
        <w:t>etailed monthly projections required but</w:t>
      </w:r>
      <w:r w:rsidR="00FE5B03" w:rsidRPr="00FE5B03">
        <w:rPr>
          <w:rFonts w:cs="Arial"/>
          <w:sz w:val="20"/>
        </w:rPr>
        <w:t xml:space="preserve"> i</w:t>
      </w:r>
      <w:r w:rsidR="007C6AF3" w:rsidRPr="00FE5B03">
        <w:rPr>
          <w:rFonts w:cs="Arial"/>
          <w:sz w:val="20"/>
        </w:rPr>
        <w:t xml:space="preserve">f current underlying cash is </w:t>
      </w:r>
      <w:proofErr w:type="spellStart"/>
      <w:proofErr w:type="gramStart"/>
      <w:r w:rsidR="007C6AF3" w:rsidRPr="00FE5B03">
        <w:rPr>
          <w:rFonts w:cs="Arial"/>
          <w:sz w:val="20"/>
        </w:rPr>
        <w:t>say,c</w:t>
      </w:r>
      <w:proofErr w:type="spellEnd"/>
      <w:proofErr w:type="gramEnd"/>
      <w:r w:rsidR="007C6AF3" w:rsidRPr="00FE5B03">
        <w:rPr>
          <w:rFonts w:cs="Arial"/>
          <w:sz w:val="20"/>
        </w:rPr>
        <w:t xml:space="preserve"> £11,400 less one </w:t>
      </w:r>
      <w:r w:rsidR="00FE5B03" w:rsidRPr="00FE5B03">
        <w:rPr>
          <w:rFonts w:cs="Arial"/>
          <w:sz w:val="20"/>
        </w:rPr>
        <w:t>year’s</w:t>
      </w:r>
      <w:r w:rsidR="007C6AF3" w:rsidRPr="00FE5B03">
        <w:rPr>
          <w:rFonts w:cs="Arial"/>
          <w:sz w:val="20"/>
        </w:rPr>
        <w:t xml:space="preserve"> annual expenditure of c£4,500</w:t>
      </w:r>
      <w:r w:rsidR="00FE5B03" w:rsidRPr="00FE5B03">
        <w:rPr>
          <w:rFonts w:cs="Arial"/>
          <w:sz w:val="20"/>
        </w:rPr>
        <w:t xml:space="preserve"> this makes </w:t>
      </w:r>
      <w:r w:rsidR="007C6AF3" w:rsidRPr="00FE5B03">
        <w:rPr>
          <w:rFonts w:cs="Arial"/>
          <w:sz w:val="20"/>
        </w:rPr>
        <w:t>available funds = £6,900</w:t>
      </w:r>
      <w:r w:rsidR="00FE5B03" w:rsidRPr="00FE5B03">
        <w:rPr>
          <w:rFonts w:cs="Arial"/>
          <w:sz w:val="20"/>
        </w:rPr>
        <w:t xml:space="preserve">. </w:t>
      </w:r>
      <w:r w:rsidR="007C6AF3" w:rsidRPr="00FE5B03">
        <w:rPr>
          <w:rFonts w:cs="Arial"/>
          <w:sz w:val="20"/>
        </w:rPr>
        <w:t>If £2,000 was made available to the Village Hall, this would leave £</w:t>
      </w:r>
      <w:proofErr w:type="gramStart"/>
      <w:r w:rsidR="007C6AF3" w:rsidRPr="00FE5B03">
        <w:rPr>
          <w:rFonts w:cs="Arial"/>
          <w:sz w:val="20"/>
        </w:rPr>
        <w:t>4,900.This</w:t>
      </w:r>
      <w:proofErr w:type="gramEnd"/>
      <w:r w:rsidR="007C6AF3" w:rsidRPr="00FE5B03">
        <w:rPr>
          <w:rFonts w:cs="Arial"/>
          <w:sz w:val="20"/>
        </w:rPr>
        <w:t xml:space="preserve"> might suggest, depending on the size of “buffer” that the PC felt appropriate, some level of further funding was available for any other project that the PC felt appropriate</w:t>
      </w:r>
    </w:p>
    <w:p w14:paraId="3C8D3A53" w14:textId="77777777" w:rsidR="00BC06B1" w:rsidRPr="00FE5B03" w:rsidRDefault="00BC06B1" w:rsidP="00FE5B03">
      <w:pPr>
        <w:autoSpaceDE w:val="0"/>
        <w:ind w:left="1440"/>
        <w:rPr>
          <w:rFonts w:cs="Arial"/>
          <w:sz w:val="20"/>
        </w:rPr>
      </w:pPr>
    </w:p>
    <w:p w14:paraId="32D46101" w14:textId="110362AA" w:rsidR="00BC06B1" w:rsidRDefault="00BC06B1" w:rsidP="00BC06B1">
      <w:pPr>
        <w:numPr>
          <w:ilvl w:val="0"/>
          <w:numId w:val="14"/>
        </w:numPr>
        <w:autoSpaceDE w:val="0"/>
        <w:rPr>
          <w:rFonts w:cs="Arial"/>
          <w:b/>
          <w:sz w:val="20"/>
        </w:rPr>
      </w:pPr>
      <w:r w:rsidRPr="00BC06B1">
        <w:rPr>
          <w:rFonts w:cs="Arial"/>
          <w:b/>
          <w:sz w:val="20"/>
        </w:rPr>
        <w:t>Somerset County Councillor (Mike Rigby) report</w:t>
      </w:r>
    </w:p>
    <w:p w14:paraId="49ECC56F" w14:textId="4537E9D4" w:rsidR="00BC06B1" w:rsidRPr="00BC06B1" w:rsidRDefault="00BC06B1" w:rsidP="00BC06B1">
      <w:pPr>
        <w:autoSpaceDE w:val="0"/>
        <w:ind w:left="1440"/>
        <w:rPr>
          <w:rFonts w:cs="Arial"/>
          <w:b/>
          <w:sz w:val="20"/>
        </w:rPr>
      </w:pPr>
      <w:r w:rsidRPr="00BC06B1">
        <w:rPr>
          <w:rFonts w:cs="Arial"/>
          <w:sz w:val="20"/>
        </w:rPr>
        <w:t>Did not attend but had been invited</w:t>
      </w:r>
    </w:p>
    <w:p w14:paraId="2AFE599C" w14:textId="77777777" w:rsidR="00BC06B1" w:rsidRPr="00BC06B1" w:rsidRDefault="00BC06B1" w:rsidP="00BC06B1">
      <w:pPr>
        <w:autoSpaceDE w:val="0"/>
        <w:rPr>
          <w:rFonts w:cs="Arial"/>
          <w:b/>
          <w:sz w:val="20"/>
        </w:rPr>
      </w:pPr>
    </w:p>
    <w:p w14:paraId="685348CC" w14:textId="7E2F551B" w:rsidR="00747D28" w:rsidRDefault="00747D28" w:rsidP="00747D28">
      <w:pPr>
        <w:pStyle w:val="ListParagraph"/>
        <w:numPr>
          <w:ilvl w:val="0"/>
          <w:numId w:val="14"/>
        </w:numPr>
        <w:rPr>
          <w:rFonts w:cs="Arial"/>
          <w:b/>
          <w:sz w:val="20"/>
        </w:rPr>
      </w:pPr>
      <w:r w:rsidRPr="00747D28">
        <w:rPr>
          <w:rFonts w:cs="Arial"/>
          <w:b/>
          <w:sz w:val="20"/>
        </w:rPr>
        <w:t>Police report (Louise Fyne, PCSO)</w:t>
      </w:r>
    </w:p>
    <w:p w14:paraId="5132F30F" w14:textId="77777777" w:rsidR="00747D28" w:rsidRPr="00747D28" w:rsidRDefault="00747D28" w:rsidP="00747D28">
      <w:pPr>
        <w:pStyle w:val="ListParagraph"/>
        <w:ind w:left="1440"/>
        <w:rPr>
          <w:rFonts w:cs="Arial"/>
          <w:sz w:val="20"/>
        </w:rPr>
      </w:pPr>
      <w:r w:rsidRPr="00747D28">
        <w:rPr>
          <w:rFonts w:cs="Arial"/>
          <w:sz w:val="20"/>
        </w:rPr>
        <w:t xml:space="preserve">Louise has covered the area for 9 years and is going where is needed, she is now covering a larger area so if she is not seen here for a while she is needed in other areas. </w:t>
      </w:r>
    </w:p>
    <w:p w14:paraId="2AA36BD4" w14:textId="77777777" w:rsidR="00747D28" w:rsidRPr="00747D28" w:rsidRDefault="00747D28" w:rsidP="00747D28">
      <w:pPr>
        <w:pStyle w:val="ListParagraph"/>
        <w:ind w:left="1440"/>
        <w:rPr>
          <w:rFonts w:cs="Arial"/>
          <w:sz w:val="20"/>
        </w:rPr>
      </w:pPr>
      <w:r w:rsidRPr="00747D28">
        <w:rPr>
          <w:rFonts w:cs="Arial"/>
          <w:sz w:val="20"/>
        </w:rPr>
        <w:t xml:space="preserve">The crime reports are sent to us for us to report back to the parish at the meetings, there has only been one issue in Combe Florey lately and it is reported as domestic. There has been an increase to sheep worrying in general area, it is important that people keep track of their dogs and they only have to be among the sheep to be classed as worrying. It is important you need to have control of your animal in a public place. There have been reports on poaching in surrounding area as well. </w:t>
      </w:r>
    </w:p>
    <w:p w14:paraId="78E0F7F3" w14:textId="0DC37C24" w:rsidR="00747D28" w:rsidRDefault="00747D28" w:rsidP="00747D28">
      <w:pPr>
        <w:pStyle w:val="ListParagraph"/>
        <w:ind w:left="1440"/>
        <w:rPr>
          <w:rFonts w:cs="Arial"/>
          <w:sz w:val="20"/>
        </w:rPr>
      </w:pPr>
      <w:r w:rsidRPr="00747D28">
        <w:rPr>
          <w:rFonts w:cs="Arial"/>
          <w:sz w:val="20"/>
        </w:rPr>
        <w:t>Please contact her if you leave here a message if she can’t get to your call or email her and you can find her details on the Avon and Somerset website.</w:t>
      </w:r>
    </w:p>
    <w:p w14:paraId="1F7E2C46" w14:textId="77777777" w:rsidR="00747D28" w:rsidRPr="00747D28" w:rsidRDefault="00747D28" w:rsidP="00747D28">
      <w:pPr>
        <w:pStyle w:val="ListParagraph"/>
        <w:ind w:left="1440"/>
        <w:rPr>
          <w:rFonts w:cs="Arial"/>
          <w:sz w:val="20"/>
        </w:rPr>
      </w:pPr>
    </w:p>
    <w:p w14:paraId="469D5FCA" w14:textId="6D01B42A" w:rsidR="00747D28" w:rsidRDefault="00747D28" w:rsidP="00747D28">
      <w:pPr>
        <w:pStyle w:val="ListParagraph"/>
        <w:numPr>
          <w:ilvl w:val="0"/>
          <w:numId w:val="14"/>
        </w:numPr>
        <w:rPr>
          <w:rFonts w:cs="Arial"/>
          <w:b/>
          <w:sz w:val="20"/>
        </w:rPr>
      </w:pPr>
      <w:r>
        <w:rPr>
          <w:rFonts w:cs="Arial"/>
          <w:b/>
          <w:sz w:val="20"/>
        </w:rPr>
        <w:t xml:space="preserve">Report from </w:t>
      </w:r>
      <w:r w:rsidRPr="00747D28">
        <w:rPr>
          <w:rFonts w:cs="Arial"/>
          <w:b/>
          <w:sz w:val="20"/>
        </w:rPr>
        <w:t>Parochial Church Council</w:t>
      </w:r>
    </w:p>
    <w:p w14:paraId="04B408BA" w14:textId="77777777" w:rsidR="00747D28" w:rsidRPr="00747D28" w:rsidRDefault="00747D28" w:rsidP="00747D28">
      <w:pPr>
        <w:pStyle w:val="ListParagraph"/>
        <w:ind w:left="1440"/>
        <w:rPr>
          <w:rFonts w:cs="Arial"/>
          <w:sz w:val="20"/>
        </w:rPr>
      </w:pPr>
      <w:r w:rsidRPr="00747D28">
        <w:rPr>
          <w:rFonts w:cs="Arial"/>
          <w:sz w:val="20"/>
        </w:rPr>
        <w:t xml:space="preserve">Matthew is in attendance. They are keen to work with the PC and help build a community together. They are hoping to have some major building work done in next 2 years at St Peter and St Pauls this is for roof and tower, this is a grade 1 listed building. They are here for everyone regardless if you attend church on a regular basis or not. </w:t>
      </w:r>
    </w:p>
    <w:p w14:paraId="4248632F" w14:textId="11A3FB3F" w:rsidR="00747D28" w:rsidRDefault="00747D28" w:rsidP="00747D28">
      <w:pPr>
        <w:pStyle w:val="ListParagraph"/>
        <w:ind w:left="1440"/>
        <w:rPr>
          <w:rFonts w:cs="Arial"/>
          <w:sz w:val="20"/>
        </w:rPr>
      </w:pPr>
      <w:r w:rsidRPr="00747D28">
        <w:rPr>
          <w:rFonts w:cs="Arial"/>
          <w:sz w:val="20"/>
        </w:rPr>
        <w:t xml:space="preserve">Financing for work required is being looked at currently to do both roof and tower, total cost is approx. £250,000 and this is an estimate while waiting for a </w:t>
      </w:r>
      <w:proofErr w:type="spellStart"/>
      <w:r w:rsidRPr="00747D28">
        <w:rPr>
          <w:rFonts w:cs="Arial"/>
          <w:sz w:val="20"/>
        </w:rPr>
        <w:t>surveyer</w:t>
      </w:r>
      <w:proofErr w:type="spellEnd"/>
      <w:r w:rsidRPr="00747D28">
        <w:rPr>
          <w:rFonts w:cs="Arial"/>
          <w:sz w:val="20"/>
        </w:rPr>
        <w:t>. Funding is the next question, it is important to maintain the church as a historical artefact. They have approx. £25,000 of current money to put in.</w:t>
      </w:r>
    </w:p>
    <w:p w14:paraId="5AEA63C0" w14:textId="77777777" w:rsidR="00747D28" w:rsidRPr="00747D28" w:rsidRDefault="00747D28" w:rsidP="00747D28">
      <w:pPr>
        <w:pStyle w:val="ListParagraph"/>
        <w:ind w:left="1440"/>
        <w:rPr>
          <w:rFonts w:cs="Arial"/>
          <w:sz w:val="20"/>
        </w:rPr>
      </w:pPr>
    </w:p>
    <w:p w14:paraId="24C19A74" w14:textId="70C08CCC" w:rsidR="00E9340C" w:rsidRDefault="00747D28" w:rsidP="00E9340C">
      <w:pPr>
        <w:numPr>
          <w:ilvl w:val="0"/>
          <w:numId w:val="14"/>
        </w:numPr>
        <w:autoSpaceDE w:val="0"/>
        <w:rPr>
          <w:rFonts w:cs="Arial"/>
          <w:b/>
          <w:sz w:val="20"/>
        </w:rPr>
      </w:pPr>
      <w:r>
        <w:rPr>
          <w:rFonts w:cs="Arial"/>
          <w:b/>
          <w:sz w:val="20"/>
        </w:rPr>
        <w:t>Report form Village Hall</w:t>
      </w:r>
    </w:p>
    <w:p w14:paraId="7A89C0DE" w14:textId="77777777" w:rsidR="00747D28" w:rsidRPr="00747D28" w:rsidRDefault="00747D28" w:rsidP="00747D28">
      <w:pPr>
        <w:autoSpaceDE w:val="0"/>
        <w:ind w:left="1440"/>
        <w:rPr>
          <w:rFonts w:cs="Arial"/>
          <w:sz w:val="20"/>
        </w:rPr>
      </w:pPr>
      <w:r w:rsidRPr="00747D28">
        <w:rPr>
          <w:rFonts w:cs="Arial"/>
          <w:sz w:val="20"/>
        </w:rPr>
        <w:t xml:space="preserve">Phil Greenway is speaking on their behalf, since 1957 and has had various improvements since then. The village hall committee is 10 people. There is a number of groups that use the village hall on a weekly basis so it has a good basis. £3k is earned from hiring and it costs about £3k to run it so there is a number of events to help raise additional income, this generates approx. £3.5K and this helps do other things and helps do repairs. They have £16k in reserves and some of that is funding to help the new build. The extension has planning and building regs to build the new storage room so the main hall is free. This work is starting at end on June and will cost approx. £16.5k. They are still fundraising for this project. </w:t>
      </w:r>
    </w:p>
    <w:p w14:paraId="25E66FD0" w14:textId="035D811D" w:rsidR="00747D28" w:rsidRDefault="00747D28" w:rsidP="00747D28">
      <w:pPr>
        <w:autoSpaceDE w:val="0"/>
        <w:ind w:left="1440"/>
        <w:rPr>
          <w:rFonts w:cs="Arial"/>
          <w:sz w:val="20"/>
        </w:rPr>
      </w:pPr>
      <w:r w:rsidRPr="00747D28">
        <w:rPr>
          <w:rFonts w:cs="Arial"/>
          <w:sz w:val="20"/>
        </w:rPr>
        <w:t>The village hall is also the polling station and is part of Somerset emergency plan to provide sheltered housing if needed or to be an emergency police headquarters</w:t>
      </w:r>
    </w:p>
    <w:p w14:paraId="352EEE55" w14:textId="77777777" w:rsidR="00747D28" w:rsidRPr="00747D28" w:rsidRDefault="00747D28" w:rsidP="00747D28">
      <w:pPr>
        <w:autoSpaceDE w:val="0"/>
        <w:ind w:left="1440"/>
        <w:rPr>
          <w:rFonts w:cs="Arial"/>
          <w:sz w:val="20"/>
        </w:rPr>
      </w:pPr>
    </w:p>
    <w:p w14:paraId="6AD10BDA" w14:textId="69DE4565" w:rsidR="00747D28" w:rsidRDefault="00747D28" w:rsidP="00E9340C">
      <w:pPr>
        <w:numPr>
          <w:ilvl w:val="0"/>
          <w:numId w:val="14"/>
        </w:numPr>
        <w:autoSpaceDE w:val="0"/>
        <w:rPr>
          <w:rFonts w:cs="Arial"/>
          <w:b/>
          <w:sz w:val="20"/>
        </w:rPr>
      </w:pPr>
      <w:r>
        <w:rPr>
          <w:rFonts w:cs="Arial"/>
          <w:b/>
          <w:sz w:val="20"/>
        </w:rPr>
        <w:t xml:space="preserve">Report on Village Pub Progress </w:t>
      </w:r>
    </w:p>
    <w:p w14:paraId="4D1555A2" w14:textId="77777777" w:rsidR="00747D28" w:rsidRPr="00747D28" w:rsidRDefault="00747D28" w:rsidP="00747D28">
      <w:pPr>
        <w:autoSpaceDE w:val="0"/>
        <w:ind w:left="1440"/>
        <w:rPr>
          <w:rFonts w:cs="Arial"/>
          <w:sz w:val="20"/>
        </w:rPr>
      </w:pPr>
      <w:r w:rsidRPr="00747D28">
        <w:rPr>
          <w:rFonts w:cs="Arial"/>
          <w:sz w:val="20"/>
        </w:rPr>
        <w:t xml:space="preserve">Tim and Jane the current landlords of the pub are here to speak. NFU have appointed a very good contractor to restore the pub, there have been some issues but these are being overcome slowly and they are now ahead of schedule. The thatcher can start in the next few weeks. The scaffolding should be down in next few months. Once the scaffolding is down they will be happy to show people around if people let them know they would like to come. They have chosen to come out of the blue ball where they were temporally residing due to high business rates. </w:t>
      </w:r>
    </w:p>
    <w:p w14:paraId="0F192A9B" w14:textId="2918C9AB" w:rsidR="00747D28" w:rsidRDefault="00747D28" w:rsidP="00747D28">
      <w:pPr>
        <w:autoSpaceDE w:val="0"/>
        <w:ind w:left="1440"/>
        <w:rPr>
          <w:rFonts w:cs="Arial"/>
          <w:sz w:val="20"/>
        </w:rPr>
      </w:pPr>
      <w:r w:rsidRPr="00747D28">
        <w:rPr>
          <w:rFonts w:cs="Arial"/>
          <w:sz w:val="20"/>
        </w:rPr>
        <w:t>If there is anything the parish council can do we would be happy to help as it is important to keep the pub alive in the village. The church would like to bless the pub.</w:t>
      </w:r>
    </w:p>
    <w:p w14:paraId="36FD5F57" w14:textId="77777777" w:rsidR="00747D28" w:rsidRPr="00747D28" w:rsidRDefault="00747D28" w:rsidP="00747D28">
      <w:pPr>
        <w:autoSpaceDE w:val="0"/>
        <w:ind w:left="1440"/>
        <w:rPr>
          <w:rFonts w:cs="Arial"/>
          <w:sz w:val="20"/>
        </w:rPr>
      </w:pPr>
    </w:p>
    <w:p w14:paraId="756F5006" w14:textId="2F47255F" w:rsidR="00747D28" w:rsidRDefault="00747D28" w:rsidP="00E9340C">
      <w:pPr>
        <w:numPr>
          <w:ilvl w:val="0"/>
          <w:numId w:val="14"/>
        </w:numPr>
        <w:autoSpaceDE w:val="0"/>
        <w:rPr>
          <w:rFonts w:cs="Arial"/>
          <w:b/>
          <w:sz w:val="20"/>
        </w:rPr>
      </w:pPr>
      <w:r>
        <w:rPr>
          <w:rFonts w:cs="Arial"/>
          <w:b/>
          <w:sz w:val="20"/>
        </w:rPr>
        <w:t>TDBC Report</w:t>
      </w:r>
    </w:p>
    <w:p w14:paraId="577183AE" w14:textId="22AEA3ED" w:rsidR="00747D28" w:rsidRDefault="00393C66" w:rsidP="00747D28">
      <w:pPr>
        <w:autoSpaceDE w:val="0"/>
        <w:ind w:left="1440"/>
        <w:rPr>
          <w:rFonts w:cs="Arial"/>
          <w:sz w:val="20"/>
        </w:rPr>
      </w:pPr>
      <w:r w:rsidRPr="00393C66">
        <w:rPr>
          <w:rFonts w:cs="Arial"/>
          <w:sz w:val="20"/>
        </w:rPr>
        <w:t xml:space="preserve">Peter Watson has said about the possible changes to boundaries in wards to ensure approx. 2000 people per ward per councillor. 27th of Aug is the time to make views known about the new boundaries. From a Combe Florey point of view, it should not make any difference. Library is up at Bishop </w:t>
      </w:r>
      <w:proofErr w:type="spellStart"/>
      <w:r w:rsidRPr="00393C66">
        <w:rPr>
          <w:rFonts w:cs="Arial"/>
          <w:sz w:val="20"/>
        </w:rPr>
        <w:t>Lydard</w:t>
      </w:r>
      <w:proofErr w:type="spellEnd"/>
      <w:r w:rsidRPr="00393C66">
        <w:rPr>
          <w:rFonts w:cs="Arial"/>
          <w:sz w:val="20"/>
        </w:rPr>
        <w:t xml:space="preserve"> parish council next week, there has been a lot of work done and volunteers involved. This library is costing approx. £14,000 per year, it could be taken on locally but would be a large raise in precept to do this.</w:t>
      </w:r>
    </w:p>
    <w:p w14:paraId="20D36D60" w14:textId="77777777" w:rsidR="00393C66" w:rsidRPr="00393C66" w:rsidRDefault="00393C66" w:rsidP="00747D28">
      <w:pPr>
        <w:autoSpaceDE w:val="0"/>
        <w:ind w:left="1440"/>
        <w:rPr>
          <w:rFonts w:cs="Arial"/>
          <w:sz w:val="20"/>
        </w:rPr>
      </w:pPr>
    </w:p>
    <w:p w14:paraId="6E190B8B" w14:textId="77777777" w:rsidR="0018605F" w:rsidRDefault="0018605F" w:rsidP="0018605F">
      <w:pPr>
        <w:numPr>
          <w:ilvl w:val="0"/>
          <w:numId w:val="14"/>
        </w:numPr>
        <w:autoSpaceDE w:val="0"/>
        <w:rPr>
          <w:rFonts w:cs="Arial"/>
          <w:b/>
          <w:sz w:val="20"/>
        </w:rPr>
      </w:pPr>
      <w:r w:rsidRPr="0018605F">
        <w:rPr>
          <w:rFonts w:cs="Arial"/>
          <w:b/>
          <w:sz w:val="20"/>
        </w:rPr>
        <w:t>Public Forum, discussion and general questions:</w:t>
      </w:r>
    </w:p>
    <w:p w14:paraId="13B822E7" w14:textId="20398035" w:rsidR="0018605F" w:rsidRDefault="0018605F" w:rsidP="0018605F">
      <w:pPr>
        <w:autoSpaceDE w:val="0"/>
        <w:ind w:left="785" w:firstLine="655"/>
        <w:rPr>
          <w:rFonts w:cs="Arial"/>
          <w:b/>
          <w:sz w:val="20"/>
        </w:rPr>
      </w:pPr>
      <w:r w:rsidRPr="0018605F">
        <w:rPr>
          <w:rFonts w:cs="Arial"/>
          <w:b/>
          <w:sz w:val="20"/>
        </w:rPr>
        <w:t>Establish parishioners’ priorities for</w:t>
      </w:r>
      <w:r>
        <w:rPr>
          <w:rFonts w:cs="Arial"/>
          <w:b/>
          <w:sz w:val="20"/>
        </w:rPr>
        <w:t xml:space="preserve"> </w:t>
      </w:r>
      <w:r w:rsidRPr="0018605F">
        <w:rPr>
          <w:rFonts w:cs="Arial"/>
          <w:b/>
          <w:sz w:val="20"/>
        </w:rPr>
        <w:t xml:space="preserve">forthcoming year. </w:t>
      </w:r>
    </w:p>
    <w:p w14:paraId="4C424786" w14:textId="77777777" w:rsidR="007C3F25" w:rsidRPr="007C3F25" w:rsidRDefault="007C3F25" w:rsidP="007C3F25">
      <w:pPr>
        <w:autoSpaceDE w:val="0"/>
        <w:ind w:left="1440"/>
        <w:rPr>
          <w:rFonts w:cs="Arial"/>
          <w:sz w:val="20"/>
        </w:rPr>
      </w:pPr>
      <w:r w:rsidRPr="007C3F25">
        <w:rPr>
          <w:rFonts w:cs="Arial"/>
          <w:sz w:val="20"/>
        </w:rPr>
        <w:t xml:space="preserve">A parishioner raised the proposed donation of £2000 from the parish council to the village hall. The contract for the extension is only for the shell not the kitting out to of the new build. They will also need to have a new hard-wired fire alarm system to meet fire regulations, they need to keep a certain amount in reserve. </w:t>
      </w:r>
    </w:p>
    <w:p w14:paraId="25BECFED" w14:textId="77777777" w:rsidR="007C3F25" w:rsidRPr="007C3F25" w:rsidRDefault="007C3F25" w:rsidP="007C3F25">
      <w:pPr>
        <w:autoSpaceDE w:val="0"/>
        <w:ind w:left="1440"/>
        <w:rPr>
          <w:rFonts w:cs="Arial"/>
          <w:sz w:val="20"/>
        </w:rPr>
      </w:pPr>
      <w:r w:rsidRPr="007C3F25">
        <w:rPr>
          <w:rFonts w:cs="Arial"/>
          <w:sz w:val="20"/>
        </w:rPr>
        <w:t xml:space="preserve">The council have a surplice for £2000 after what is need to be kept in reserve. The council have no power to give money to the fabric of the church but can give it to the grounds. This is a very </w:t>
      </w:r>
      <w:r w:rsidRPr="007C3F25">
        <w:rPr>
          <w:rFonts w:cs="Arial"/>
          <w:sz w:val="20"/>
        </w:rPr>
        <w:lastRenderedPageBreak/>
        <w:t>grey area. Neither the church or the village hall has asked for any money. There is such a large spend for the church to find and it would help the case of the church when applying to the heritage fund. This can be seen as a token of good will to church to help the running.</w:t>
      </w:r>
    </w:p>
    <w:p w14:paraId="243B6E52" w14:textId="77777777" w:rsidR="007C3F25" w:rsidRPr="007C3F25" w:rsidRDefault="007C3F25" w:rsidP="007C3F25">
      <w:pPr>
        <w:autoSpaceDE w:val="0"/>
        <w:ind w:left="785" w:firstLine="655"/>
        <w:rPr>
          <w:rFonts w:cs="Arial"/>
          <w:sz w:val="20"/>
        </w:rPr>
      </w:pPr>
      <w:r w:rsidRPr="007C3F25">
        <w:rPr>
          <w:rFonts w:cs="Arial"/>
          <w:sz w:val="20"/>
        </w:rPr>
        <w:t xml:space="preserve">The surplice is wanted to be spent to the parish and benefit of the community. </w:t>
      </w:r>
    </w:p>
    <w:p w14:paraId="1704149C" w14:textId="77777777" w:rsidR="007C3F25" w:rsidRPr="007C3F25" w:rsidRDefault="007C3F25" w:rsidP="007C3F25">
      <w:pPr>
        <w:autoSpaceDE w:val="0"/>
        <w:ind w:left="1440"/>
        <w:rPr>
          <w:rFonts w:cs="Arial"/>
          <w:sz w:val="20"/>
        </w:rPr>
      </w:pPr>
      <w:r w:rsidRPr="007C3F25">
        <w:rPr>
          <w:rFonts w:cs="Arial"/>
          <w:sz w:val="20"/>
        </w:rPr>
        <w:t xml:space="preserve">It is asked for a feeling of the room.  Show of hands for giving the £2000 to the parish council 18, Show of hands for giving sum to go to PCC is 17.  Once the budget is done we may be able to come up with a sum of money to help PCC if possible to do so in a way that is legal. This will be on the agenda to be voted on by the parish council at the next meeting. We can make a charitable donation under section 137 of the charitable donation act but this would be capped. There is a very grey area and it is not common for a parish council to support the church. </w:t>
      </w:r>
    </w:p>
    <w:p w14:paraId="58F822EE" w14:textId="31FC41B8" w:rsidR="0018605F" w:rsidRDefault="007C3F25" w:rsidP="007C3F25">
      <w:pPr>
        <w:autoSpaceDE w:val="0"/>
        <w:ind w:left="785" w:firstLine="655"/>
        <w:rPr>
          <w:rFonts w:cs="Arial"/>
          <w:sz w:val="20"/>
        </w:rPr>
      </w:pPr>
      <w:r w:rsidRPr="007C3F25">
        <w:rPr>
          <w:rFonts w:cs="Arial"/>
          <w:sz w:val="20"/>
        </w:rPr>
        <w:t>There is broad support to offer money to both the village hall and PCC.</w:t>
      </w:r>
    </w:p>
    <w:p w14:paraId="3571F78D" w14:textId="7032AF8A" w:rsidR="007C3F25" w:rsidRDefault="007C3F25" w:rsidP="007C3F25">
      <w:pPr>
        <w:autoSpaceDE w:val="0"/>
        <w:ind w:left="785" w:firstLine="655"/>
        <w:rPr>
          <w:rFonts w:cs="Arial"/>
          <w:sz w:val="20"/>
        </w:rPr>
      </w:pPr>
    </w:p>
    <w:p w14:paraId="69E9743E" w14:textId="778DF5F7" w:rsidR="007C3F25" w:rsidRDefault="007C3F25" w:rsidP="007C3F25">
      <w:pPr>
        <w:autoSpaceDE w:val="0"/>
        <w:ind w:left="1440"/>
        <w:rPr>
          <w:rFonts w:cs="Arial"/>
          <w:sz w:val="20"/>
        </w:rPr>
      </w:pPr>
      <w:r w:rsidRPr="007C3F25">
        <w:rPr>
          <w:rFonts w:cs="Arial"/>
          <w:sz w:val="20"/>
        </w:rPr>
        <w:t xml:space="preserve">Freeholds owned by the Parish Council, it is being flagged up by a parishioner that there are freeholds the parish council own. The land at the pound was considered to be owned by the council but this is disputed by the joining land owner. The Parish garden is owned by the council but there are no deeds for this. There is also a strip of land by honey ball lane but this is felt to be owned by the adjoining land owner. </w:t>
      </w:r>
    </w:p>
    <w:p w14:paraId="1C220F6D" w14:textId="77777777" w:rsidR="007C3F25" w:rsidRPr="007C3F25" w:rsidRDefault="007C3F25" w:rsidP="007C3F25">
      <w:pPr>
        <w:autoSpaceDE w:val="0"/>
        <w:ind w:left="1440"/>
        <w:rPr>
          <w:rFonts w:cs="Arial"/>
          <w:sz w:val="20"/>
        </w:rPr>
      </w:pPr>
    </w:p>
    <w:p w14:paraId="3C1D5759" w14:textId="61B68477" w:rsidR="007C3F25" w:rsidRDefault="007C3F25" w:rsidP="007C3F25">
      <w:pPr>
        <w:autoSpaceDE w:val="0"/>
        <w:ind w:left="1440"/>
        <w:rPr>
          <w:rFonts w:cs="Arial"/>
          <w:sz w:val="20"/>
        </w:rPr>
      </w:pPr>
      <w:r w:rsidRPr="007C3F25">
        <w:rPr>
          <w:rFonts w:cs="Arial"/>
          <w:sz w:val="20"/>
        </w:rPr>
        <w:t xml:space="preserve">Village sign that has been broken is currently in Robins shed, some enquiries are being made as to how to fix this, the foundry that originally made the sign have been approached for quotes and we are still waiting for that. SCC have said it could cost £500 and if we have it done by the people who do their work would be a long wait. </w:t>
      </w:r>
    </w:p>
    <w:p w14:paraId="3204A817" w14:textId="77777777" w:rsidR="007C3F25" w:rsidRPr="007C3F25" w:rsidRDefault="007C3F25" w:rsidP="007C3F25">
      <w:pPr>
        <w:autoSpaceDE w:val="0"/>
        <w:ind w:left="1440"/>
        <w:rPr>
          <w:rFonts w:cs="Arial"/>
          <w:sz w:val="20"/>
        </w:rPr>
      </w:pPr>
    </w:p>
    <w:p w14:paraId="4CACCF97" w14:textId="77B1528B" w:rsidR="007C3F25" w:rsidRDefault="007C3F25" w:rsidP="007C3F25">
      <w:pPr>
        <w:autoSpaceDE w:val="0"/>
        <w:ind w:left="1440"/>
        <w:rPr>
          <w:rFonts w:cs="Arial"/>
          <w:sz w:val="20"/>
        </w:rPr>
      </w:pPr>
      <w:r w:rsidRPr="007C3F25">
        <w:rPr>
          <w:rFonts w:cs="Arial"/>
          <w:sz w:val="20"/>
        </w:rPr>
        <w:t xml:space="preserve">Car under tarpaulin at end of </w:t>
      </w:r>
      <w:proofErr w:type="spellStart"/>
      <w:r w:rsidRPr="007C3F25">
        <w:rPr>
          <w:rFonts w:cs="Arial"/>
          <w:sz w:val="20"/>
        </w:rPr>
        <w:t>coggins</w:t>
      </w:r>
      <w:proofErr w:type="spellEnd"/>
      <w:r w:rsidRPr="007C3F25">
        <w:rPr>
          <w:rFonts w:cs="Arial"/>
          <w:sz w:val="20"/>
        </w:rPr>
        <w:t xml:space="preserve"> lane is being seen as dangerous as well as the cars outside of the gate house. </w:t>
      </w:r>
    </w:p>
    <w:p w14:paraId="68B896AE" w14:textId="77777777" w:rsidR="007C3F25" w:rsidRPr="007C3F25" w:rsidRDefault="007C3F25" w:rsidP="007C3F25">
      <w:pPr>
        <w:autoSpaceDE w:val="0"/>
        <w:ind w:left="1440"/>
        <w:rPr>
          <w:rFonts w:cs="Arial"/>
          <w:sz w:val="20"/>
        </w:rPr>
      </w:pPr>
    </w:p>
    <w:p w14:paraId="638540BC" w14:textId="0C79788A" w:rsidR="007C3F25" w:rsidRDefault="007C3F25" w:rsidP="007C3F25">
      <w:pPr>
        <w:autoSpaceDE w:val="0"/>
        <w:ind w:left="1440"/>
        <w:rPr>
          <w:rFonts w:cs="Arial"/>
          <w:sz w:val="20"/>
        </w:rPr>
      </w:pPr>
      <w:r w:rsidRPr="007C3F25">
        <w:rPr>
          <w:rFonts w:cs="Arial"/>
          <w:sz w:val="20"/>
        </w:rPr>
        <w:t>Church working group have said the narrow lane by the church needs widening as it is not disabled access.</w:t>
      </w:r>
    </w:p>
    <w:p w14:paraId="2B120C1E" w14:textId="6E67A766" w:rsidR="007C3F25" w:rsidRDefault="007C3F25" w:rsidP="007C3F25">
      <w:pPr>
        <w:autoSpaceDE w:val="0"/>
        <w:ind w:left="1440"/>
        <w:rPr>
          <w:rFonts w:cs="Arial"/>
          <w:sz w:val="20"/>
        </w:rPr>
      </w:pPr>
    </w:p>
    <w:p w14:paraId="198DDF5B" w14:textId="7CCF780A" w:rsidR="007C3F25" w:rsidRPr="007C3F25" w:rsidRDefault="007C3F25" w:rsidP="007C3F25">
      <w:pPr>
        <w:autoSpaceDE w:val="0"/>
        <w:ind w:left="1440"/>
        <w:rPr>
          <w:rFonts w:cs="Arial"/>
          <w:sz w:val="20"/>
        </w:rPr>
      </w:pPr>
      <w:r>
        <w:rPr>
          <w:rFonts w:cs="Arial"/>
          <w:sz w:val="20"/>
        </w:rPr>
        <w:t>Meeting closed at 20.48</w:t>
      </w:r>
    </w:p>
    <w:p w14:paraId="0565015C" w14:textId="77777777" w:rsidR="0018605F" w:rsidRPr="0018605F" w:rsidRDefault="0018605F" w:rsidP="0018605F">
      <w:pPr>
        <w:autoSpaceDE w:val="0"/>
        <w:ind w:left="1440"/>
        <w:rPr>
          <w:rFonts w:cs="Arial"/>
          <w:b/>
          <w:sz w:val="20"/>
        </w:rPr>
      </w:pPr>
    </w:p>
    <w:p w14:paraId="0C09FA53" w14:textId="77777777" w:rsidR="007C3F25" w:rsidRPr="007C3F25" w:rsidRDefault="007C3F25" w:rsidP="007C3F25">
      <w:pPr>
        <w:numPr>
          <w:ilvl w:val="0"/>
          <w:numId w:val="14"/>
        </w:numPr>
        <w:autoSpaceDE w:val="0"/>
        <w:rPr>
          <w:rFonts w:cs="Arial"/>
          <w:b/>
          <w:sz w:val="20"/>
        </w:rPr>
      </w:pPr>
      <w:r w:rsidRPr="007C3F25">
        <w:rPr>
          <w:rFonts w:cs="Arial"/>
          <w:b/>
          <w:sz w:val="20"/>
        </w:rPr>
        <w:t xml:space="preserve">Next Parish Council Meeting: </w:t>
      </w:r>
    </w:p>
    <w:p w14:paraId="75D506C9" w14:textId="77777777" w:rsidR="007C3F25" w:rsidRPr="00F34EFD" w:rsidRDefault="007C3F25" w:rsidP="00F34EFD">
      <w:pPr>
        <w:autoSpaceDE w:val="0"/>
        <w:ind w:left="785" w:firstLine="655"/>
        <w:rPr>
          <w:rFonts w:cs="Arial"/>
          <w:sz w:val="20"/>
        </w:rPr>
      </w:pPr>
      <w:r w:rsidRPr="00F34EFD">
        <w:rPr>
          <w:rFonts w:cs="Arial"/>
          <w:sz w:val="20"/>
        </w:rPr>
        <w:t>To include matters raised at this Annual Parish Meeting</w:t>
      </w:r>
    </w:p>
    <w:p w14:paraId="08724C8B" w14:textId="77777777" w:rsidR="007C3F25" w:rsidRPr="00F34EFD" w:rsidRDefault="007C3F25" w:rsidP="00F34EFD">
      <w:pPr>
        <w:autoSpaceDE w:val="0"/>
        <w:ind w:left="785" w:firstLine="655"/>
        <w:rPr>
          <w:rFonts w:cs="Arial"/>
          <w:sz w:val="20"/>
        </w:rPr>
      </w:pPr>
      <w:r w:rsidRPr="00F34EFD">
        <w:rPr>
          <w:rFonts w:cs="Arial"/>
          <w:sz w:val="20"/>
        </w:rPr>
        <w:t>Date: Friday 18th May 2018 at 6.00pm</w:t>
      </w:r>
    </w:p>
    <w:p w14:paraId="23EF1AAF" w14:textId="77777777" w:rsidR="007C3F25" w:rsidRPr="00F34EFD" w:rsidRDefault="007C3F25" w:rsidP="00F34EFD">
      <w:pPr>
        <w:autoSpaceDE w:val="0"/>
        <w:ind w:left="785" w:firstLine="655"/>
        <w:rPr>
          <w:rFonts w:cs="Arial"/>
          <w:sz w:val="20"/>
        </w:rPr>
      </w:pPr>
      <w:r w:rsidRPr="00F34EFD">
        <w:rPr>
          <w:rFonts w:cs="Arial"/>
          <w:sz w:val="20"/>
        </w:rPr>
        <w:t xml:space="preserve">Location: Combe Florey Village Hall </w:t>
      </w:r>
    </w:p>
    <w:p w14:paraId="675B292A" w14:textId="77777777" w:rsidR="00747D28" w:rsidRDefault="00747D28" w:rsidP="00F34EFD">
      <w:pPr>
        <w:autoSpaceDE w:val="0"/>
        <w:rPr>
          <w:rFonts w:cs="Arial"/>
          <w:b/>
          <w:sz w:val="20"/>
        </w:rPr>
      </w:pPr>
    </w:p>
    <w:p w14:paraId="5590C9CA" w14:textId="77777777" w:rsidR="00747D28" w:rsidRPr="00E9340C" w:rsidRDefault="00747D28" w:rsidP="00747D28">
      <w:pPr>
        <w:autoSpaceDE w:val="0"/>
        <w:ind w:left="785"/>
        <w:rPr>
          <w:rFonts w:cs="Arial"/>
          <w:b/>
          <w:sz w:val="20"/>
        </w:rPr>
      </w:pPr>
    </w:p>
    <w:p w14:paraId="4C24EE83" w14:textId="77777777" w:rsidR="000D7B5F" w:rsidRPr="002B70A8" w:rsidRDefault="000D7B5F" w:rsidP="002B70A8">
      <w:pPr>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headerReference w:type="even" r:id="rId12"/>
      <w:headerReference w:type="default" r:id="rId13"/>
      <w:footerReference w:type="even" r:id="rId14"/>
      <w:footerReference w:type="default" r:id="rId15"/>
      <w:headerReference w:type="first" r:id="rId16"/>
      <w:footerReference w:type="first" r:id="rId17"/>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C2B26" w14:textId="77777777" w:rsidR="00C7642C" w:rsidRDefault="00C7642C">
      <w:r>
        <w:separator/>
      </w:r>
    </w:p>
  </w:endnote>
  <w:endnote w:type="continuationSeparator" w:id="0">
    <w:p w14:paraId="62E0B6E8" w14:textId="77777777" w:rsidR="00C7642C" w:rsidRDefault="00C7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304BB08E" w:rsidR="00A82F44" w:rsidRPr="00AE0C6E" w:rsidRDefault="00A82F44" w:rsidP="0046021F">
    <w:pPr>
      <w:autoSpaceDE w:val="0"/>
      <w:ind w:left="720" w:firstLine="720"/>
      <w:rPr>
        <w:rFonts w:cs="Arial"/>
        <w:b/>
        <w:sz w:val="20"/>
      </w:rPr>
    </w:pPr>
    <w:r>
      <w:rPr>
        <w:rFonts w:cs="Arial"/>
        <w:b/>
        <w:sz w:val="20"/>
      </w:rPr>
      <w:t>Minutes from</w:t>
    </w:r>
    <w:r w:rsidRPr="00AE0C6E">
      <w:rPr>
        <w:rFonts w:cs="Arial"/>
        <w:b/>
        <w:sz w:val="20"/>
      </w:rPr>
      <w:t xml:space="preserve"> </w:t>
    </w:r>
    <w:r w:rsidR="001E31C4">
      <w:rPr>
        <w:rFonts w:cs="Arial"/>
        <w:b/>
        <w:sz w:val="20"/>
      </w:rPr>
      <w:t>Combe Florey</w:t>
    </w:r>
    <w:r>
      <w:rPr>
        <w:rFonts w:cs="Arial"/>
        <w:b/>
        <w:sz w:val="20"/>
      </w:rPr>
      <w:t xml:space="preserve"> Parish Council </w:t>
    </w:r>
    <w:r w:rsidR="001E31C4">
      <w:rPr>
        <w:rFonts w:cs="Arial"/>
        <w:b/>
        <w:sz w:val="20"/>
      </w:rPr>
      <w:t>May 02nd</w:t>
    </w:r>
    <w:r>
      <w:rPr>
        <w:rFonts w:cs="Arial"/>
        <w:b/>
        <w:sz w:val="20"/>
      </w:rPr>
      <w:t xml:space="preserve"> 2018</w:t>
    </w:r>
    <w:r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7E99EFD2" w:rsidR="00A82F44" w:rsidRPr="00AE0C6E" w:rsidRDefault="00A82F44" w:rsidP="00C667A7">
    <w:pPr>
      <w:autoSpaceDE w:val="0"/>
      <w:ind w:left="720" w:firstLine="720"/>
      <w:rPr>
        <w:rFonts w:cs="Arial"/>
        <w:b/>
        <w:sz w:val="20"/>
      </w:rPr>
    </w:pPr>
    <w:r>
      <w:rPr>
        <w:rFonts w:cs="Arial"/>
        <w:b/>
        <w:sz w:val="20"/>
      </w:rPr>
      <w:t>Minutes from</w:t>
    </w:r>
    <w:r w:rsidRPr="00AE0C6E">
      <w:rPr>
        <w:rFonts w:cs="Arial"/>
        <w:b/>
        <w:sz w:val="20"/>
      </w:rPr>
      <w:t xml:space="preserve"> </w:t>
    </w:r>
    <w:r w:rsidR="00D067D6">
      <w:rPr>
        <w:rFonts w:cs="Arial"/>
        <w:b/>
        <w:sz w:val="20"/>
      </w:rPr>
      <w:t xml:space="preserve">Combe Florey </w:t>
    </w:r>
    <w:r>
      <w:rPr>
        <w:rFonts w:cs="Arial"/>
        <w:b/>
        <w:sz w:val="20"/>
      </w:rPr>
      <w:t xml:space="preserve">Parish Council </w:t>
    </w:r>
    <w:r w:rsidR="00D067D6">
      <w:rPr>
        <w:rFonts w:cs="Arial"/>
        <w:b/>
        <w:sz w:val="20"/>
      </w:rPr>
      <w:t>May 02nd</w:t>
    </w:r>
    <w:r>
      <w:rPr>
        <w:rFonts w:cs="Arial"/>
        <w:b/>
        <w:sz w:val="20"/>
      </w:rPr>
      <w:t xml:space="preserve"> 2018</w:t>
    </w:r>
    <w:r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499E" w14:textId="77777777" w:rsidR="00C7642C" w:rsidRDefault="00C7642C">
      <w:r>
        <w:separator/>
      </w:r>
    </w:p>
  </w:footnote>
  <w:footnote w:type="continuationSeparator" w:id="0">
    <w:p w14:paraId="7639CB1B" w14:textId="77777777" w:rsidR="00C7642C" w:rsidRDefault="00C76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78CEA" w14:textId="7FB67E83" w:rsidR="00A82F44" w:rsidRDefault="00C7642C">
    <w:pPr>
      <w:pStyle w:val="Header"/>
    </w:pPr>
    <w:r>
      <w:rPr>
        <w:noProof/>
      </w:rPr>
      <w:pict w14:anchorId="456CF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3" o:spid="_x0000_s2050" type="#_x0000_t136" style="position:absolute;margin-left:0;margin-top:0;width:508.1pt;height:203.25pt;rotation:315;z-index:-251655168;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387346FB" w:rsidR="00A82F44" w:rsidRDefault="00C7642C">
    <w:pPr>
      <w:pStyle w:val="Header"/>
    </w:pPr>
    <w:r>
      <w:rPr>
        <w:noProof/>
      </w:rPr>
      <w:pict w14:anchorId="6A3CC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4" o:spid="_x0000_s2051" type="#_x0000_t136" style="position:absolute;margin-left:0;margin-top:0;width:508.1pt;height:203.25pt;rotation:315;z-index:-251653120;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00A82F44">
      <w:rPr>
        <w:color w:val="7F7F7F" w:themeColor="background1" w:themeShade="7F"/>
        <w:spacing w:val="60"/>
      </w:rPr>
      <w:t>Page</w:t>
    </w:r>
    <w:r w:rsidR="00A82F44">
      <w:t xml:space="preserve"> | </w:t>
    </w:r>
    <w:r w:rsidR="00A82F44">
      <w:fldChar w:fldCharType="begin"/>
    </w:r>
    <w:r w:rsidR="00A82F44">
      <w:instrText xml:space="preserve"> PAGE   \* MERGEFORMAT </w:instrText>
    </w:r>
    <w:r w:rsidR="00A82F44">
      <w:fldChar w:fldCharType="separate"/>
    </w:r>
    <w:r w:rsidR="00437C86" w:rsidRPr="00437C86">
      <w:rPr>
        <w:b/>
        <w:bCs/>
        <w:noProof/>
      </w:rPr>
      <w:t>1</w:t>
    </w:r>
    <w:r w:rsidR="00A82F44">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DFF4D" w14:textId="0B977C29" w:rsidR="00A82F44" w:rsidRDefault="00C7642C">
    <w:pPr>
      <w:pStyle w:val="Header"/>
    </w:pPr>
    <w:r>
      <w:rPr>
        <w:noProof/>
      </w:rPr>
      <w:pict w14:anchorId="21E28F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2" o:spid="_x0000_s2049" type="#_x0000_t136" style="position:absolute;margin-left:0;margin-top:0;width:508.1pt;height:203.25pt;rotation:315;z-index:-25165721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E6B00E6" w:rsidR="00A82F44" w:rsidRDefault="00C7642C">
    <w:pPr>
      <w:pStyle w:val="Header"/>
    </w:pPr>
    <w:r>
      <w:rPr>
        <w:noProof/>
      </w:rPr>
      <w:pict w14:anchorId="26860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6" o:spid="_x0000_s2053" type="#_x0000_t136" style="position:absolute;margin-left:0;margin-top:0;width:508.1pt;height:203.25pt;rotation:315;z-index:-251649024;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2A62C72E" w:rsidR="00A82F44" w:rsidRDefault="00C7642C">
    <w:pPr>
      <w:pStyle w:val="Header"/>
    </w:pPr>
    <w:r>
      <w:rPr>
        <w:noProof/>
      </w:rPr>
      <w:pict w14:anchorId="1BABD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7" o:spid="_x0000_s2054" type="#_x0000_t136" style="position:absolute;margin-left:0;margin-top:0;width:508.1pt;height:203.25pt;rotation:315;z-index:-251646976;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r w:rsidR="00A82F44">
      <w:rPr>
        <w:color w:val="7F7F7F" w:themeColor="background1" w:themeShade="7F"/>
        <w:spacing w:val="60"/>
      </w:rPr>
      <w:t>Page</w:t>
    </w:r>
    <w:r w:rsidR="00A82F44">
      <w:t xml:space="preserve"> | </w:t>
    </w:r>
    <w:r w:rsidR="00A82F44">
      <w:fldChar w:fldCharType="begin"/>
    </w:r>
    <w:r w:rsidR="00A82F44">
      <w:instrText xml:space="preserve"> PAGE   \* MERGEFORMAT </w:instrText>
    </w:r>
    <w:r w:rsidR="00A82F44">
      <w:fldChar w:fldCharType="separate"/>
    </w:r>
    <w:r w:rsidR="003B5F5C" w:rsidRPr="003B5F5C">
      <w:rPr>
        <w:b/>
        <w:bCs/>
        <w:noProof/>
      </w:rPr>
      <w:t>3</w:t>
    </w:r>
    <w:r w:rsidR="00A82F44">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4FE298C2" w:rsidR="00A82F44" w:rsidRDefault="00C7642C">
    <w:pPr>
      <w:pStyle w:val="Header"/>
    </w:pPr>
    <w:r>
      <w:rPr>
        <w:noProof/>
      </w:rPr>
      <w:pict w14:anchorId="652ECF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2315" o:spid="_x0000_s2052" type="#_x0000_t136" style="position:absolute;margin-left:0;margin-top:0;width:508.1pt;height:203.25pt;rotation:315;z-index:-251651072;mso-position-horizontal:center;mso-position-horizontal-relative:margin;mso-position-vertical:center;mso-position-vertical-relative:margin" o:allowincell="f" fillcolor="red"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13308258"/>
    <w:lvl w:ilvl="0">
      <w:start w:val="21"/>
      <w:numFmt w:val="decimal"/>
      <w:lvlText w:val="2018/%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upperRoman"/>
      <w:lvlText w:val="%3."/>
      <w:lvlJc w:val="left"/>
      <w:pPr>
        <w:tabs>
          <w:tab w:val="num" w:pos="65"/>
        </w:tabs>
        <w:ind w:left="2225" w:hanging="180"/>
      </w:pPr>
      <w:rPr>
        <w:rFonts w:hint="default"/>
      </w:rPr>
    </w:lvl>
    <w:lvl w:ilvl="3">
      <w:start w:val="1"/>
      <w:numFmt w:val="bullet"/>
      <w:lvlText w:val=""/>
      <w:lvlJc w:val="left"/>
      <w:pPr>
        <w:tabs>
          <w:tab w:val="num" w:pos="65"/>
        </w:tabs>
        <w:ind w:left="2945" w:hanging="360"/>
      </w:pPr>
      <w:rPr>
        <w:rFonts w:ascii="Symbol" w:hAnsi="Symbol" w:hint="default"/>
      </w:rPr>
    </w:lvl>
    <w:lvl w:ilvl="4">
      <w:start w:val="1"/>
      <w:numFmt w:val="lowerLetter"/>
      <w:lvlText w:val="%5."/>
      <w:lvlJc w:val="lef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A6676C0"/>
    <w:multiLevelType w:val="hybridMultilevel"/>
    <w:tmpl w:val="41BA0DE4"/>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0"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9"/>
  </w:num>
  <w:num w:numId="8">
    <w:abstractNumId w:val="20"/>
  </w:num>
  <w:num w:numId="9">
    <w:abstractNumId w:val="19"/>
  </w:num>
  <w:num w:numId="10">
    <w:abstractNumId w:val="6"/>
  </w:num>
  <w:num w:numId="11">
    <w:abstractNumId w:val="17"/>
  </w:num>
  <w:num w:numId="12">
    <w:abstractNumId w:val="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6"/>
  </w:num>
  <w:num w:numId="17">
    <w:abstractNumId w:val="14"/>
  </w:num>
  <w:num w:numId="18">
    <w:abstractNumId w:val="18"/>
  </w:num>
  <w:num w:numId="19">
    <w:abstractNumId w:val="11"/>
  </w:num>
  <w:num w:numId="20">
    <w:abstractNumId w:val="5"/>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A0"/>
    <w:rsid w:val="000009A1"/>
    <w:rsid w:val="00002134"/>
    <w:rsid w:val="0000298B"/>
    <w:rsid w:val="00006179"/>
    <w:rsid w:val="00006AD7"/>
    <w:rsid w:val="0001054E"/>
    <w:rsid w:val="0001207E"/>
    <w:rsid w:val="00013156"/>
    <w:rsid w:val="0001689F"/>
    <w:rsid w:val="00016ABD"/>
    <w:rsid w:val="00017DA9"/>
    <w:rsid w:val="00022515"/>
    <w:rsid w:val="00023D31"/>
    <w:rsid w:val="00024102"/>
    <w:rsid w:val="00026DA6"/>
    <w:rsid w:val="00027D70"/>
    <w:rsid w:val="00032A45"/>
    <w:rsid w:val="0003551D"/>
    <w:rsid w:val="00037196"/>
    <w:rsid w:val="00046A05"/>
    <w:rsid w:val="0004795A"/>
    <w:rsid w:val="00050347"/>
    <w:rsid w:val="00050607"/>
    <w:rsid w:val="00060BAE"/>
    <w:rsid w:val="00063F80"/>
    <w:rsid w:val="00066AC0"/>
    <w:rsid w:val="000672A5"/>
    <w:rsid w:val="00080085"/>
    <w:rsid w:val="00085FAF"/>
    <w:rsid w:val="0008670D"/>
    <w:rsid w:val="000902D3"/>
    <w:rsid w:val="00091148"/>
    <w:rsid w:val="000A0DCB"/>
    <w:rsid w:val="000A1C8B"/>
    <w:rsid w:val="000A64A3"/>
    <w:rsid w:val="000A6DE1"/>
    <w:rsid w:val="000B002F"/>
    <w:rsid w:val="000B262D"/>
    <w:rsid w:val="000B2890"/>
    <w:rsid w:val="000B3714"/>
    <w:rsid w:val="000B7F48"/>
    <w:rsid w:val="000D098E"/>
    <w:rsid w:val="000D21B6"/>
    <w:rsid w:val="000D3259"/>
    <w:rsid w:val="000D6C1F"/>
    <w:rsid w:val="000D7106"/>
    <w:rsid w:val="000D7B5F"/>
    <w:rsid w:val="000E099B"/>
    <w:rsid w:val="000E274E"/>
    <w:rsid w:val="000E41F8"/>
    <w:rsid w:val="000E51B5"/>
    <w:rsid w:val="000E5456"/>
    <w:rsid w:val="000E5855"/>
    <w:rsid w:val="000E598B"/>
    <w:rsid w:val="000F337E"/>
    <w:rsid w:val="000F5678"/>
    <w:rsid w:val="000F5E50"/>
    <w:rsid w:val="0010101C"/>
    <w:rsid w:val="00101F30"/>
    <w:rsid w:val="0010298D"/>
    <w:rsid w:val="00102A26"/>
    <w:rsid w:val="00102B07"/>
    <w:rsid w:val="001072F5"/>
    <w:rsid w:val="00107E55"/>
    <w:rsid w:val="00111D2A"/>
    <w:rsid w:val="0011293E"/>
    <w:rsid w:val="00113B0B"/>
    <w:rsid w:val="001172F8"/>
    <w:rsid w:val="00122437"/>
    <w:rsid w:val="001231DF"/>
    <w:rsid w:val="001232E5"/>
    <w:rsid w:val="00125C97"/>
    <w:rsid w:val="001273C6"/>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A50"/>
    <w:rsid w:val="00175D5F"/>
    <w:rsid w:val="00180794"/>
    <w:rsid w:val="00182113"/>
    <w:rsid w:val="001823E3"/>
    <w:rsid w:val="00184AAF"/>
    <w:rsid w:val="0018605F"/>
    <w:rsid w:val="0018628C"/>
    <w:rsid w:val="00190576"/>
    <w:rsid w:val="00190F95"/>
    <w:rsid w:val="0019150D"/>
    <w:rsid w:val="0019464F"/>
    <w:rsid w:val="001A174E"/>
    <w:rsid w:val="001A2C1A"/>
    <w:rsid w:val="001A455F"/>
    <w:rsid w:val="001A71C7"/>
    <w:rsid w:val="001B0005"/>
    <w:rsid w:val="001B0B3A"/>
    <w:rsid w:val="001B183C"/>
    <w:rsid w:val="001B245C"/>
    <w:rsid w:val="001C132F"/>
    <w:rsid w:val="001C1464"/>
    <w:rsid w:val="001C1610"/>
    <w:rsid w:val="001C304A"/>
    <w:rsid w:val="001C378A"/>
    <w:rsid w:val="001C69B3"/>
    <w:rsid w:val="001D49B1"/>
    <w:rsid w:val="001D5133"/>
    <w:rsid w:val="001E064F"/>
    <w:rsid w:val="001E087D"/>
    <w:rsid w:val="001E31C4"/>
    <w:rsid w:val="001F5FF8"/>
    <w:rsid w:val="00201E19"/>
    <w:rsid w:val="00201F33"/>
    <w:rsid w:val="00202100"/>
    <w:rsid w:val="002024DD"/>
    <w:rsid w:val="002027F8"/>
    <w:rsid w:val="00205681"/>
    <w:rsid w:val="002101B3"/>
    <w:rsid w:val="00211DA3"/>
    <w:rsid w:val="00213636"/>
    <w:rsid w:val="00213B71"/>
    <w:rsid w:val="00214B3C"/>
    <w:rsid w:val="0021649C"/>
    <w:rsid w:val="0022698E"/>
    <w:rsid w:val="002314DB"/>
    <w:rsid w:val="00236DE0"/>
    <w:rsid w:val="002370E0"/>
    <w:rsid w:val="002424A6"/>
    <w:rsid w:val="00243816"/>
    <w:rsid w:val="00245BC6"/>
    <w:rsid w:val="00246C2D"/>
    <w:rsid w:val="00250410"/>
    <w:rsid w:val="002518E1"/>
    <w:rsid w:val="00251D90"/>
    <w:rsid w:val="00252609"/>
    <w:rsid w:val="0025584F"/>
    <w:rsid w:val="00263987"/>
    <w:rsid w:val="00263B5B"/>
    <w:rsid w:val="00266C50"/>
    <w:rsid w:val="00267893"/>
    <w:rsid w:val="00270381"/>
    <w:rsid w:val="00270DEA"/>
    <w:rsid w:val="0027215E"/>
    <w:rsid w:val="00273DB4"/>
    <w:rsid w:val="0027701E"/>
    <w:rsid w:val="00277917"/>
    <w:rsid w:val="00282AB2"/>
    <w:rsid w:val="00282BE0"/>
    <w:rsid w:val="0028305E"/>
    <w:rsid w:val="00283D42"/>
    <w:rsid w:val="002859B1"/>
    <w:rsid w:val="00286307"/>
    <w:rsid w:val="0028714A"/>
    <w:rsid w:val="00287947"/>
    <w:rsid w:val="00290B1B"/>
    <w:rsid w:val="00291B65"/>
    <w:rsid w:val="0029210E"/>
    <w:rsid w:val="002938D6"/>
    <w:rsid w:val="00296DA5"/>
    <w:rsid w:val="002A1341"/>
    <w:rsid w:val="002A5915"/>
    <w:rsid w:val="002A621A"/>
    <w:rsid w:val="002A66AD"/>
    <w:rsid w:val="002B05D0"/>
    <w:rsid w:val="002B475D"/>
    <w:rsid w:val="002B6772"/>
    <w:rsid w:val="002B70A8"/>
    <w:rsid w:val="002C00FB"/>
    <w:rsid w:val="002C44C4"/>
    <w:rsid w:val="002C4F24"/>
    <w:rsid w:val="002D0AFE"/>
    <w:rsid w:val="002D23E6"/>
    <w:rsid w:val="002D245B"/>
    <w:rsid w:val="002E48C4"/>
    <w:rsid w:val="002F0338"/>
    <w:rsid w:val="002F06A8"/>
    <w:rsid w:val="002F0A6F"/>
    <w:rsid w:val="002F1A70"/>
    <w:rsid w:val="002F2762"/>
    <w:rsid w:val="002F4B1A"/>
    <w:rsid w:val="002F5DFB"/>
    <w:rsid w:val="002F7137"/>
    <w:rsid w:val="00301422"/>
    <w:rsid w:val="0030493E"/>
    <w:rsid w:val="003061EA"/>
    <w:rsid w:val="0030716D"/>
    <w:rsid w:val="00310AF2"/>
    <w:rsid w:val="0031399A"/>
    <w:rsid w:val="003156B1"/>
    <w:rsid w:val="00316CFD"/>
    <w:rsid w:val="00322D44"/>
    <w:rsid w:val="003241A9"/>
    <w:rsid w:val="0032434F"/>
    <w:rsid w:val="00326E68"/>
    <w:rsid w:val="0032774D"/>
    <w:rsid w:val="00330875"/>
    <w:rsid w:val="00333A6F"/>
    <w:rsid w:val="003477A8"/>
    <w:rsid w:val="00351408"/>
    <w:rsid w:val="003516E6"/>
    <w:rsid w:val="0035571C"/>
    <w:rsid w:val="0035583A"/>
    <w:rsid w:val="00355B94"/>
    <w:rsid w:val="00356572"/>
    <w:rsid w:val="003566F2"/>
    <w:rsid w:val="00360F5F"/>
    <w:rsid w:val="00362BD9"/>
    <w:rsid w:val="003659AB"/>
    <w:rsid w:val="00370058"/>
    <w:rsid w:val="00372403"/>
    <w:rsid w:val="003734AB"/>
    <w:rsid w:val="00377D4B"/>
    <w:rsid w:val="003845AE"/>
    <w:rsid w:val="00386E6D"/>
    <w:rsid w:val="00390B68"/>
    <w:rsid w:val="00390F38"/>
    <w:rsid w:val="0039338D"/>
    <w:rsid w:val="00393C66"/>
    <w:rsid w:val="00394915"/>
    <w:rsid w:val="003951E3"/>
    <w:rsid w:val="00396A0B"/>
    <w:rsid w:val="00397EFF"/>
    <w:rsid w:val="003A11C3"/>
    <w:rsid w:val="003A36DB"/>
    <w:rsid w:val="003A4776"/>
    <w:rsid w:val="003A763E"/>
    <w:rsid w:val="003A7C2A"/>
    <w:rsid w:val="003B24E2"/>
    <w:rsid w:val="003B2E0C"/>
    <w:rsid w:val="003B5F5C"/>
    <w:rsid w:val="003B663B"/>
    <w:rsid w:val="003B7B20"/>
    <w:rsid w:val="003C1DE7"/>
    <w:rsid w:val="003C765E"/>
    <w:rsid w:val="003D2A12"/>
    <w:rsid w:val="003D2B19"/>
    <w:rsid w:val="003D39CA"/>
    <w:rsid w:val="003D41D7"/>
    <w:rsid w:val="003D50BD"/>
    <w:rsid w:val="003E070F"/>
    <w:rsid w:val="003E102D"/>
    <w:rsid w:val="003E18B0"/>
    <w:rsid w:val="003F02A2"/>
    <w:rsid w:val="003F1A26"/>
    <w:rsid w:val="003F21B5"/>
    <w:rsid w:val="003F47FC"/>
    <w:rsid w:val="003F56A0"/>
    <w:rsid w:val="003F5F1D"/>
    <w:rsid w:val="003F66E5"/>
    <w:rsid w:val="003F7403"/>
    <w:rsid w:val="00401E2D"/>
    <w:rsid w:val="004070B8"/>
    <w:rsid w:val="00407D90"/>
    <w:rsid w:val="0041120A"/>
    <w:rsid w:val="0041366E"/>
    <w:rsid w:val="00414BD4"/>
    <w:rsid w:val="0041594A"/>
    <w:rsid w:val="00415D52"/>
    <w:rsid w:val="0042269D"/>
    <w:rsid w:val="004243C1"/>
    <w:rsid w:val="0042714A"/>
    <w:rsid w:val="00437C86"/>
    <w:rsid w:val="00440406"/>
    <w:rsid w:val="00440756"/>
    <w:rsid w:val="004415BA"/>
    <w:rsid w:val="004432A8"/>
    <w:rsid w:val="00444ACC"/>
    <w:rsid w:val="0044531E"/>
    <w:rsid w:val="004477CB"/>
    <w:rsid w:val="00447AD5"/>
    <w:rsid w:val="0045037B"/>
    <w:rsid w:val="004510AE"/>
    <w:rsid w:val="0045133D"/>
    <w:rsid w:val="004579A9"/>
    <w:rsid w:val="004600D4"/>
    <w:rsid w:val="0046021F"/>
    <w:rsid w:val="00463B96"/>
    <w:rsid w:val="00463C56"/>
    <w:rsid w:val="004640E9"/>
    <w:rsid w:val="0046530A"/>
    <w:rsid w:val="00467CEB"/>
    <w:rsid w:val="00472073"/>
    <w:rsid w:val="00473021"/>
    <w:rsid w:val="00475164"/>
    <w:rsid w:val="00475824"/>
    <w:rsid w:val="00480F7C"/>
    <w:rsid w:val="00484E14"/>
    <w:rsid w:val="00487235"/>
    <w:rsid w:val="004907A1"/>
    <w:rsid w:val="00490E4B"/>
    <w:rsid w:val="00491898"/>
    <w:rsid w:val="00494CC8"/>
    <w:rsid w:val="004A5792"/>
    <w:rsid w:val="004A769D"/>
    <w:rsid w:val="004B5F49"/>
    <w:rsid w:val="004B66CB"/>
    <w:rsid w:val="004B6EE3"/>
    <w:rsid w:val="004C100D"/>
    <w:rsid w:val="004C1FD9"/>
    <w:rsid w:val="004C2198"/>
    <w:rsid w:val="004C3ED1"/>
    <w:rsid w:val="004C76D0"/>
    <w:rsid w:val="004D2411"/>
    <w:rsid w:val="004D2A79"/>
    <w:rsid w:val="004D312E"/>
    <w:rsid w:val="004E18AB"/>
    <w:rsid w:val="004E4321"/>
    <w:rsid w:val="004E460F"/>
    <w:rsid w:val="004F1240"/>
    <w:rsid w:val="004F3AB7"/>
    <w:rsid w:val="004F558E"/>
    <w:rsid w:val="004F7665"/>
    <w:rsid w:val="0050130B"/>
    <w:rsid w:val="0050726F"/>
    <w:rsid w:val="0051020B"/>
    <w:rsid w:val="00511BB6"/>
    <w:rsid w:val="0051385B"/>
    <w:rsid w:val="00513EAA"/>
    <w:rsid w:val="00513F35"/>
    <w:rsid w:val="00516065"/>
    <w:rsid w:val="00520C2D"/>
    <w:rsid w:val="005236D3"/>
    <w:rsid w:val="00524691"/>
    <w:rsid w:val="00531095"/>
    <w:rsid w:val="00533F43"/>
    <w:rsid w:val="00534C76"/>
    <w:rsid w:val="00535D90"/>
    <w:rsid w:val="005362F1"/>
    <w:rsid w:val="00536A4F"/>
    <w:rsid w:val="0054078E"/>
    <w:rsid w:val="005410C5"/>
    <w:rsid w:val="00541574"/>
    <w:rsid w:val="00541959"/>
    <w:rsid w:val="005425C5"/>
    <w:rsid w:val="00542B0B"/>
    <w:rsid w:val="005432F0"/>
    <w:rsid w:val="005521B7"/>
    <w:rsid w:val="005548A7"/>
    <w:rsid w:val="00555731"/>
    <w:rsid w:val="00556020"/>
    <w:rsid w:val="00556FEE"/>
    <w:rsid w:val="005679E5"/>
    <w:rsid w:val="00570287"/>
    <w:rsid w:val="00570AAD"/>
    <w:rsid w:val="00570BDC"/>
    <w:rsid w:val="00572704"/>
    <w:rsid w:val="00572BAE"/>
    <w:rsid w:val="00574426"/>
    <w:rsid w:val="005761A4"/>
    <w:rsid w:val="00576548"/>
    <w:rsid w:val="005768AD"/>
    <w:rsid w:val="00576DD9"/>
    <w:rsid w:val="005800F3"/>
    <w:rsid w:val="00583839"/>
    <w:rsid w:val="005862FD"/>
    <w:rsid w:val="00592618"/>
    <w:rsid w:val="005940BE"/>
    <w:rsid w:val="00594B78"/>
    <w:rsid w:val="0059547A"/>
    <w:rsid w:val="00596A30"/>
    <w:rsid w:val="005A0E56"/>
    <w:rsid w:val="005A164D"/>
    <w:rsid w:val="005A39B1"/>
    <w:rsid w:val="005A6151"/>
    <w:rsid w:val="005A67A6"/>
    <w:rsid w:val="005A6E91"/>
    <w:rsid w:val="005B1D35"/>
    <w:rsid w:val="005B605F"/>
    <w:rsid w:val="005C2010"/>
    <w:rsid w:val="005C48DD"/>
    <w:rsid w:val="005C5150"/>
    <w:rsid w:val="005C55F2"/>
    <w:rsid w:val="005C60B4"/>
    <w:rsid w:val="005D0052"/>
    <w:rsid w:val="005D2FCB"/>
    <w:rsid w:val="005D4199"/>
    <w:rsid w:val="005D61EB"/>
    <w:rsid w:val="005D71BD"/>
    <w:rsid w:val="005E1262"/>
    <w:rsid w:val="005E3470"/>
    <w:rsid w:val="005E4B6B"/>
    <w:rsid w:val="005E4C06"/>
    <w:rsid w:val="005E645D"/>
    <w:rsid w:val="005E7EA5"/>
    <w:rsid w:val="005F4B73"/>
    <w:rsid w:val="005F66B3"/>
    <w:rsid w:val="005F6CA4"/>
    <w:rsid w:val="0060107E"/>
    <w:rsid w:val="00606B93"/>
    <w:rsid w:val="00607F11"/>
    <w:rsid w:val="006104D2"/>
    <w:rsid w:val="00613530"/>
    <w:rsid w:val="00613B78"/>
    <w:rsid w:val="00616193"/>
    <w:rsid w:val="006169A0"/>
    <w:rsid w:val="00616CC1"/>
    <w:rsid w:val="00623A2C"/>
    <w:rsid w:val="006242C0"/>
    <w:rsid w:val="00624837"/>
    <w:rsid w:val="00625D95"/>
    <w:rsid w:val="00630E48"/>
    <w:rsid w:val="00631225"/>
    <w:rsid w:val="006314AB"/>
    <w:rsid w:val="0063190A"/>
    <w:rsid w:val="00631B7B"/>
    <w:rsid w:val="006359DE"/>
    <w:rsid w:val="006361FA"/>
    <w:rsid w:val="00641D16"/>
    <w:rsid w:val="006462AF"/>
    <w:rsid w:val="00647054"/>
    <w:rsid w:val="00647A64"/>
    <w:rsid w:val="00654F6A"/>
    <w:rsid w:val="00655FD0"/>
    <w:rsid w:val="00661678"/>
    <w:rsid w:val="00662A97"/>
    <w:rsid w:val="00663B91"/>
    <w:rsid w:val="00670F28"/>
    <w:rsid w:val="00671900"/>
    <w:rsid w:val="0067267B"/>
    <w:rsid w:val="0067272B"/>
    <w:rsid w:val="0067452C"/>
    <w:rsid w:val="00681508"/>
    <w:rsid w:val="00683F03"/>
    <w:rsid w:val="00684D37"/>
    <w:rsid w:val="006862B1"/>
    <w:rsid w:val="006908DD"/>
    <w:rsid w:val="00690CC7"/>
    <w:rsid w:val="00690D44"/>
    <w:rsid w:val="00693FD6"/>
    <w:rsid w:val="006952D3"/>
    <w:rsid w:val="00695D6B"/>
    <w:rsid w:val="006A1166"/>
    <w:rsid w:val="006A1C43"/>
    <w:rsid w:val="006A255B"/>
    <w:rsid w:val="006A438C"/>
    <w:rsid w:val="006A5505"/>
    <w:rsid w:val="006B0477"/>
    <w:rsid w:val="006B4B07"/>
    <w:rsid w:val="006B67B9"/>
    <w:rsid w:val="006C023A"/>
    <w:rsid w:val="006C3A56"/>
    <w:rsid w:val="006C4802"/>
    <w:rsid w:val="006C672E"/>
    <w:rsid w:val="006C7223"/>
    <w:rsid w:val="006D112D"/>
    <w:rsid w:val="006D2659"/>
    <w:rsid w:val="006D50F4"/>
    <w:rsid w:val="006D6518"/>
    <w:rsid w:val="006D6DB7"/>
    <w:rsid w:val="006D7A29"/>
    <w:rsid w:val="006E4749"/>
    <w:rsid w:val="006E5145"/>
    <w:rsid w:val="006E6EB3"/>
    <w:rsid w:val="006F12BC"/>
    <w:rsid w:val="006F3358"/>
    <w:rsid w:val="006F6F82"/>
    <w:rsid w:val="00700587"/>
    <w:rsid w:val="00700D1A"/>
    <w:rsid w:val="007012B8"/>
    <w:rsid w:val="00701590"/>
    <w:rsid w:val="00701E68"/>
    <w:rsid w:val="007021C7"/>
    <w:rsid w:val="007023A9"/>
    <w:rsid w:val="00703B87"/>
    <w:rsid w:val="00704144"/>
    <w:rsid w:val="007061B9"/>
    <w:rsid w:val="00715846"/>
    <w:rsid w:val="00717A06"/>
    <w:rsid w:val="00724BB5"/>
    <w:rsid w:val="0072655D"/>
    <w:rsid w:val="00727B70"/>
    <w:rsid w:val="007304CE"/>
    <w:rsid w:val="0073079D"/>
    <w:rsid w:val="007318A3"/>
    <w:rsid w:val="00731917"/>
    <w:rsid w:val="00732260"/>
    <w:rsid w:val="007326FF"/>
    <w:rsid w:val="00733543"/>
    <w:rsid w:val="00735B1B"/>
    <w:rsid w:val="00735E93"/>
    <w:rsid w:val="00736B5E"/>
    <w:rsid w:val="00747D28"/>
    <w:rsid w:val="007500CC"/>
    <w:rsid w:val="00751A9B"/>
    <w:rsid w:val="00752951"/>
    <w:rsid w:val="00756359"/>
    <w:rsid w:val="00757D87"/>
    <w:rsid w:val="00757EA1"/>
    <w:rsid w:val="00760426"/>
    <w:rsid w:val="00761CDF"/>
    <w:rsid w:val="00763052"/>
    <w:rsid w:val="007637DE"/>
    <w:rsid w:val="00764190"/>
    <w:rsid w:val="007663C9"/>
    <w:rsid w:val="00770586"/>
    <w:rsid w:val="00773F6F"/>
    <w:rsid w:val="0077422B"/>
    <w:rsid w:val="00781298"/>
    <w:rsid w:val="0078139D"/>
    <w:rsid w:val="007814A5"/>
    <w:rsid w:val="0078206F"/>
    <w:rsid w:val="007831FD"/>
    <w:rsid w:val="00786AF7"/>
    <w:rsid w:val="00791A8B"/>
    <w:rsid w:val="00792B26"/>
    <w:rsid w:val="007942A9"/>
    <w:rsid w:val="00794945"/>
    <w:rsid w:val="00797417"/>
    <w:rsid w:val="007A1295"/>
    <w:rsid w:val="007A21E3"/>
    <w:rsid w:val="007A781C"/>
    <w:rsid w:val="007B4B5C"/>
    <w:rsid w:val="007B5AA5"/>
    <w:rsid w:val="007B6685"/>
    <w:rsid w:val="007B76EA"/>
    <w:rsid w:val="007C2C2E"/>
    <w:rsid w:val="007C3B41"/>
    <w:rsid w:val="007C3F25"/>
    <w:rsid w:val="007C6AF3"/>
    <w:rsid w:val="007C77CD"/>
    <w:rsid w:val="007D1222"/>
    <w:rsid w:val="007D74BC"/>
    <w:rsid w:val="007E02BA"/>
    <w:rsid w:val="007E2655"/>
    <w:rsid w:val="007E30CC"/>
    <w:rsid w:val="007E722F"/>
    <w:rsid w:val="007F0D53"/>
    <w:rsid w:val="007F1036"/>
    <w:rsid w:val="007F1B29"/>
    <w:rsid w:val="007F338B"/>
    <w:rsid w:val="007F34B9"/>
    <w:rsid w:val="007F4CB4"/>
    <w:rsid w:val="007F5A98"/>
    <w:rsid w:val="007F6436"/>
    <w:rsid w:val="0080057C"/>
    <w:rsid w:val="00803FD5"/>
    <w:rsid w:val="00805EA6"/>
    <w:rsid w:val="00806686"/>
    <w:rsid w:val="0081171A"/>
    <w:rsid w:val="00811D48"/>
    <w:rsid w:val="00812647"/>
    <w:rsid w:val="008135AA"/>
    <w:rsid w:val="008138C1"/>
    <w:rsid w:val="00817465"/>
    <w:rsid w:val="00822D60"/>
    <w:rsid w:val="008244E5"/>
    <w:rsid w:val="00832CF0"/>
    <w:rsid w:val="00835080"/>
    <w:rsid w:val="008377EE"/>
    <w:rsid w:val="00842B08"/>
    <w:rsid w:val="008435C6"/>
    <w:rsid w:val="00844D90"/>
    <w:rsid w:val="00845E1D"/>
    <w:rsid w:val="00846092"/>
    <w:rsid w:val="00846674"/>
    <w:rsid w:val="008478A1"/>
    <w:rsid w:val="00847C60"/>
    <w:rsid w:val="008502F2"/>
    <w:rsid w:val="00850BC9"/>
    <w:rsid w:val="0085111C"/>
    <w:rsid w:val="00851330"/>
    <w:rsid w:val="00852337"/>
    <w:rsid w:val="008556A2"/>
    <w:rsid w:val="00855E6D"/>
    <w:rsid w:val="0085729E"/>
    <w:rsid w:val="00860CC3"/>
    <w:rsid w:val="00862A36"/>
    <w:rsid w:val="0087172D"/>
    <w:rsid w:val="00872424"/>
    <w:rsid w:val="00873EFD"/>
    <w:rsid w:val="0087404F"/>
    <w:rsid w:val="00875B52"/>
    <w:rsid w:val="00875DE0"/>
    <w:rsid w:val="008769AA"/>
    <w:rsid w:val="00877D67"/>
    <w:rsid w:val="00881D3B"/>
    <w:rsid w:val="00882264"/>
    <w:rsid w:val="00883D75"/>
    <w:rsid w:val="0088510B"/>
    <w:rsid w:val="00885960"/>
    <w:rsid w:val="00886A04"/>
    <w:rsid w:val="008875FA"/>
    <w:rsid w:val="008917E4"/>
    <w:rsid w:val="00891CD5"/>
    <w:rsid w:val="008946F8"/>
    <w:rsid w:val="00894C2C"/>
    <w:rsid w:val="00896140"/>
    <w:rsid w:val="00897E1C"/>
    <w:rsid w:val="008A6572"/>
    <w:rsid w:val="008A73B3"/>
    <w:rsid w:val="008B0ADD"/>
    <w:rsid w:val="008B24F9"/>
    <w:rsid w:val="008B494A"/>
    <w:rsid w:val="008B50DB"/>
    <w:rsid w:val="008C103E"/>
    <w:rsid w:val="008C27ED"/>
    <w:rsid w:val="008C2899"/>
    <w:rsid w:val="008C35EF"/>
    <w:rsid w:val="008C787F"/>
    <w:rsid w:val="008C7E8F"/>
    <w:rsid w:val="008D0691"/>
    <w:rsid w:val="008D1DF5"/>
    <w:rsid w:val="008D29F5"/>
    <w:rsid w:val="008D67A8"/>
    <w:rsid w:val="008D733E"/>
    <w:rsid w:val="008D7803"/>
    <w:rsid w:val="008E04EE"/>
    <w:rsid w:val="008E0D2B"/>
    <w:rsid w:val="008E2CF8"/>
    <w:rsid w:val="008E491C"/>
    <w:rsid w:val="008F00A3"/>
    <w:rsid w:val="008F19FA"/>
    <w:rsid w:val="008F209F"/>
    <w:rsid w:val="008F3236"/>
    <w:rsid w:val="008F3F86"/>
    <w:rsid w:val="008F4425"/>
    <w:rsid w:val="008F702F"/>
    <w:rsid w:val="008F7A5E"/>
    <w:rsid w:val="009052EF"/>
    <w:rsid w:val="00907C10"/>
    <w:rsid w:val="00911545"/>
    <w:rsid w:val="00915530"/>
    <w:rsid w:val="00915B39"/>
    <w:rsid w:val="00920CF6"/>
    <w:rsid w:val="009222EC"/>
    <w:rsid w:val="00922A94"/>
    <w:rsid w:val="009243F7"/>
    <w:rsid w:val="00926174"/>
    <w:rsid w:val="0092678E"/>
    <w:rsid w:val="00931652"/>
    <w:rsid w:val="00932B60"/>
    <w:rsid w:val="009331AB"/>
    <w:rsid w:val="00933A00"/>
    <w:rsid w:val="009345F7"/>
    <w:rsid w:val="009352B0"/>
    <w:rsid w:val="00935B2C"/>
    <w:rsid w:val="0093690A"/>
    <w:rsid w:val="00936B49"/>
    <w:rsid w:val="009379DF"/>
    <w:rsid w:val="009407AF"/>
    <w:rsid w:val="00941F22"/>
    <w:rsid w:val="009425E9"/>
    <w:rsid w:val="009429FF"/>
    <w:rsid w:val="00942A0C"/>
    <w:rsid w:val="009435D9"/>
    <w:rsid w:val="00946BF2"/>
    <w:rsid w:val="00947773"/>
    <w:rsid w:val="0095059B"/>
    <w:rsid w:val="0095143C"/>
    <w:rsid w:val="00952480"/>
    <w:rsid w:val="00954BA8"/>
    <w:rsid w:val="009578A4"/>
    <w:rsid w:val="009609E6"/>
    <w:rsid w:val="00960AEA"/>
    <w:rsid w:val="00962E2E"/>
    <w:rsid w:val="00964232"/>
    <w:rsid w:val="00967707"/>
    <w:rsid w:val="00971C58"/>
    <w:rsid w:val="00973B2B"/>
    <w:rsid w:val="009776F3"/>
    <w:rsid w:val="00990B4B"/>
    <w:rsid w:val="00992E09"/>
    <w:rsid w:val="00993E9B"/>
    <w:rsid w:val="00996D53"/>
    <w:rsid w:val="009A0D6F"/>
    <w:rsid w:val="009A10A0"/>
    <w:rsid w:val="009A282F"/>
    <w:rsid w:val="009A42DC"/>
    <w:rsid w:val="009A54B4"/>
    <w:rsid w:val="009A7390"/>
    <w:rsid w:val="009B18DA"/>
    <w:rsid w:val="009B1F43"/>
    <w:rsid w:val="009B2009"/>
    <w:rsid w:val="009B5FC3"/>
    <w:rsid w:val="009B7276"/>
    <w:rsid w:val="009B7FFC"/>
    <w:rsid w:val="009C2B8E"/>
    <w:rsid w:val="009C42BD"/>
    <w:rsid w:val="009C62F8"/>
    <w:rsid w:val="009C69E0"/>
    <w:rsid w:val="009D138D"/>
    <w:rsid w:val="009D1BB4"/>
    <w:rsid w:val="009D2489"/>
    <w:rsid w:val="009D5E07"/>
    <w:rsid w:val="009E086F"/>
    <w:rsid w:val="009E250D"/>
    <w:rsid w:val="009E2AA6"/>
    <w:rsid w:val="009E37A6"/>
    <w:rsid w:val="009E3837"/>
    <w:rsid w:val="009E65B8"/>
    <w:rsid w:val="009F08A4"/>
    <w:rsid w:val="009F2CAA"/>
    <w:rsid w:val="009F6E6B"/>
    <w:rsid w:val="009F713B"/>
    <w:rsid w:val="00A01D75"/>
    <w:rsid w:val="00A04959"/>
    <w:rsid w:val="00A05D11"/>
    <w:rsid w:val="00A075AA"/>
    <w:rsid w:val="00A103B7"/>
    <w:rsid w:val="00A13824"/>
    <w:rsid w:val="00A14800"/>
    <w:rsid w:val="00A15930"/>
    <w:rsid w:val="00A15E84"/>
    <w:rsid w:val="00A2247F"/>
    <w:rsid w:val="00A24450"/>
    <w:rsid w:val="00A260C1"/>
    <w:rsid w:val="00A301C4"/>
    <w:rsid w:val="00A30E28"/>
    <w:rsid w:val="00A347DA"/>
    <w:rsid w:val="00A3788A"/>
    <w:rsid w:val="00A37C06"/>
    <w:rsid w:val="00A4073E"/>
    <w:rsid w:val="00A4080A"/>
    <w:rsid w:val="00A40B4C"/>
    <w:rsid w:val="00A41033"/>
    <w:rsid w:val="00A44ADD"/>
    <w:rsid w:val="00A4746D"/>
    <w:rsid w:val="00A510BA"/>
    <w:rsid w:val="00A556F5"/>
    <w:rsid w:val="00A55C4D"/>
    <w:rsid w:val="00A637C8"/>
    <w:rsid w:val="00A640BC"/>
    <w:rsid w:val="00A65871"/>
    <w:rsid w:val="00A6712B"/>
    <w:rsid w:val="00A715C0"/>
    <w:rsid w:val="00A72D4D"/>
    <w:rsid w:val="00A72EA5"/>
    <w:rsid w:val="00A7441F"/>
    <w:rsid w:val="00A76526"/>
    <w:rsid w:val="00A77F0D"/>
    <w:rsid w:val="00A80788"/>
    <w:rsid w:val="00A82798"/>
    <w:rsid w:val="00A82E6B"/>
    <w:rsid w:val="00A82F44"/>
    <w:rsid w:val="00A850AD"/>
    <w:rsid w:val="00A8701F"/>
    <w:rsid w:val="00A90681"/>
    <w:rsid w:val="00A92099"/>
    <w:rsid w:val="00A954E6"/>
    <w:rsid w:val="00A955AB"/>
    <w:rsid w:val="00AA0547"/>
    <w:rsid w:val="00AA081F"/>
    <w:rsid w:val="00AA1C12"/>
    <w:rsid w:val="00AA6B46"/>
    <w:rsid w:val="00AA748F"/>
    <w:rsid w:val="00AB15F7"/>
    <w:rsid w:val="00AB256B"/>
    <w:rsid w:val="00AB2924"/>
    <w:rsid w:val="00AB292A"/>
    <w:rsid w:val="00AC085F"/>
    <w:rsid w:val="00AC0B22"/>
    <w:rsid w:val="00AC0C0E"/>
    <w:rsid w:val="00AC2D19"/>
    <w:rsid w:val="00AC3B14"/>
    <w:rsid w:val="00AC3DBF"/>
    <w:rsid w:val="00AC607A"/>
    <w:rsid w:val="00AC7D47"/>
    <w:rsid w:val="00AD0118"/>
    <w:rsid w:val="00AD0483"/>
    <w:rsid w:val="00AD2992"/>
    <w:rsid w:val="00AD39B4"/>
    <w:rsid w:val="00AD3AC1"/>
    <w:rsid w:val="00AD5A6F"/>
    <w:rsid w:val="00AE0C6E"/>
    <w:rsid w:val="00AE1296"/>
    <w:rsid w:val="00AE1965"/>
    <w:rsid w:val="00AE1AD2"/>
    <w:rsid w:val="00AE38FE"/>
    <w:rsid w:val="00AE3924"/>
    <w:rsid w:val="00AE3F7B"/>
    <w:rsid w:val="00AE5880"/>
    <w:rsid w:val="00AE67E4"/>
    <w:rsid w:val="00AF3221"/>
    <w:rsid w:val="00AF32DC"/>
    <w:rsid w:val="00AF4784"/>
    <w:rsid w:val="00AF584D"/>
    <w:rsid w:val="00AF61E0"/>
    <w:rsid w:val="00AF6597"/>
    <w:rsid w:val="00AF7CB0"/>
    <w:rsid w:val="00B0262B"/>
    <w:rsid w:val="00B0741A"/>
    <w:rsid w:val="00B11D5C"/>
    <w:rsid w:val="00B151CE"/>
    <w:rsid w:val="00B161D1"/>
    <w:rsid w:val="00B17144"/>
    <w:rsid w:val="00B20745"/>
    <w:rsid w:val="00B2101E"/>
    <w:rsid w:val="00B217E3"/>
    <w:rsid w:val="00B2659D"/>
    <w:rsid w:val="00B26BF5"/>
    <w:rsid w:val="00B41876"/>
    <w:rsid w:val="00B41A7A"/>
    <w:rsid w:val="00B47D98"/>
    <w:rsid w:val="00B502F5"/>
    <w:rsid w:val="00B50478"/>
    <w:rsid w:val="00B53EC1"/>
    <w:rsid w:val="00B54AAB"/>
    <w:rsid w:val="00B57EF5"/>
    <w:rsid w:val="00B65EF3"/>
    <w:rsid w:val="00B672DF"/>
    <w:rsid w:val="00B67F38"/>
    <w:rsid w:val="00B70AFD"/>
    <w:rsid w:val="00B70B58"/>
    <w:rsid w:val="00B751F6"/>
    <w:rsid w:val="00B778DA"/>
    <w:rsid w:val="00B817ED"/>
    <w:rsid w:val="00B84B85"/>
    <w:rsid w:val="00B857CF"/>
    <w:rsid w:val="00B868BB"/>
    <w:rsid w:val="00B92F46"/>
    <w:rsid w:val="00B940CF"/>
    <w:rsid w:val="00B943E8"/>
    <w:rsid w:val="00B9506B"/>
    <w:rsid w:val="00B95DD5"/>
    <w:rsid w:val="00B9617B"/>
    <w:rsid w:val="00BA1EA2"/>
    <w:rsid w:val="00BA306E"/>
    <w:rsid w:val="00BB0236"/>
    <w:rsid w:val="00BB2A25"/>
    <w:rsid w:val="00BB7BF9"/>
    <w:rsid w:val="00BC06B1"/>
    <w:rsid w:val="00BC551D"/>
    <w:rsid w:val="00BC6087"/>
    <w:rsid w:val="00BC6A13"/>
    <w:rsid w:val="00BC7DF4"/>
    <w:rsid w:val="00BD026C"/>
    <w:rsid w:val="00BD0B8B"/>
    <w:rsid w:val="00BD2610"/>
    <w:rsid w:val="00BD329E"/>
    <w:rsid w:val="00BD3DFF"/>
    <w:rsid w:val="00BD7715"/>
    <w:rsid w:val="00BE2E65"/>
    <w:rsid w:val="00BE33BA"/>
    <w:rsid w:val="00BE449C"/>
    <w:rsid w:val="00BE579F"/>
    <w:rsid w:val="00BE5CDE"/>
    <w:rsid w:val="00BE73B1"/>
    <w:rsid w:val="00BE752F"/>
    <w:rsid w:val="00BF1069"/>
    <w:rsid w:val="00BF2CCE"/>
    <w:rsid w:val="00BF4373"/>
    <w:rsid w:val="00BF4FD5"/>
    <w:rsid w:val="00C125E8"/>
    <w:rsid w:val="00C12B2E"/>
    <w:rsid w:val="00C15B24"/>
    <w:rsid w:val="00C16AF8"/>
    <w:rsid w:val="00C17680"/>
    <w:rsid w:val="00C20008"/>
    <w:rsid w:val="00C20C9F"/>
    <w:rsid w:val="00C236EA"/>
    <w:rsid w:val="00C238FB"/>
    <w:rsid w:val="00C23B5D"/>
    <w:rsid w:val="00C2591F"/>
    <w:rsid w:val="00C319D0"/>
    <w:rsid w:val="00C330B0"/>
    <w:rsid w:val="00C34173"/>
    <w:rsid w:val="00C420A1"/>
    <w:rsid w:val="00C44328"/>
    <w:rsid w:val="00C45E17"/>
    <w:rsid w:val="00C45F1F"/>
    <w:rsid w:val="00C53A4B"/>
    <w:rsid w:val="00C55F97"/>
    <w:rsid w:val="00C56235"/>
    <w:rsid w:val="00C6083A"/>
    <w:rsid w:val="00C63363"/>
    <w:rsid w:val="00C66154"/>
    <w:rsid w:val="00C66363"/>
    <w:rsid w:val="00C667A7"/>
    <w:rsid w:val="00C6751A"/>
    <w:rsid w:val="00C72A9B"/>
    <w:rsid w:val="00C7640A"/>
    <w:rsid w:val="00C7642C"/>
    <w:rsid w:val="00C765D0"/>
    <w:rsid w:val="00C7660C"/>
    <w:rsid w:val="00C829A2"/>
    <w:rsid w:val="00C82A7A"/>
    <w:rsid w:val="00C82CA1"/>
    <w:rsid w:val="00C8303E"/>
    <w:rsid w:val="00C84624"/>
    <w:rsid w:val="00C866FB"/>
    <w:rsid w:val="00C86788"/>
    <w:rsid w:val="00C9124A"/>
    <w:rsid w:val="00C962F6"/>
    <w:rsid w:val="00C96B24"/>
    <w:rsid w:val="00C9774F"/>
    <w:rsid w:val="00CA08B7"/>
    <w:rsid w:val="00CA304D"/>
    <w:rsid w:val="00CA6531"/>
    <w:rsid w:val="00CA7B21"/>
    <w:rsid w:val="00CB0EBE"/>
    <w:rsid w:val="00CB1E5C"/>
    <w:rsid w:val="00CB22C9"/>
    <w:rsid w:val="00CB4122"/>
    <w:rsid w:val="00CB41A0"/>
    <w:rsid w:val="00CB5FFA"/>
    <w:rsid w:val="00CB65B4"/>
    <w:rsid w:val="00CC0346"/>
    <w:rsid w:val="00CC43D1"/>
    <w:rsid w:val="00CC59E7"/>
    <w:rsid w:val="00CC6513"/>
    <w:rsid w:val="00CC6EB3"/>
    <w:rsid w:val="00CD0770"/>
    <w:rsid w:val="00CD3FCA"/>
    <w:rsid w:val="00CD4BB1"/>
    <w:rsid w:val="00CD5CEF"/>
    <w:rsid w:val="00CD7267"/>
    <w:rsid w:val="00CE0173"/>
    <w:rsid w:val="00CE0556"/>
    <w:rsid w:val="00CE50E5"/>
    <w:rsid w:val="00CE5F17"/>
    <w:rsid w:val="00CE6C0E"/>
    <w:rsid w:val="00CE6F74"/>
    <w:rsid w:val="00CF30F7"/>
    <w:rsid w:val="00CF3466"/>
    <w:rsid w:val="00CF4BA2"/>
    <w:rsid w:val="00CF4EF5"/>
    <w:rsid w:val="00CF67F1"/>
    <w:rsid w:val="00CF6E17"/>
    <w:rsid w:val="00CF7252"/>
    <w:rsid w:val="00D001D5"/>
    <w:rsid w:val="00D00299"/>
    <w:rsid w:val="00D02703"/>
    <w:rsid w:val="00D029AB"/>
    <w:rsid w:val="00D0326D"/>
    <w:rsid w:val="00D04A2F"/>
    <w:rsid w:val="00D04EB1"/>
    <w:rsid w:val="00D05F52"/>
    <w:rsid w:val="00D066C6"/>
    <w:rsid w:val="00D067D6"/>
    <w:rsid w:val="00D1151C"/>
    <w:rsid w:val="00D12F83"/>
    <w:rsid w:val="00D15B41"/>
    <w:rsid w:val="00D17606"/>
    <w:rsid w:val="00D17D8C"/>
    <w:rsid w:val="00D201D9"/>
    <w:rsid w:val="00D211EE"/>
    <w:rsid w:val="00D216B1"/>
    <w:rsid w:val="00D22EA2"/>
    <w:rsid w:val="00D22F7D"/>
    <w:rsid w:val="00D2430D"/>
    <w:rsid w:val="00D25EE8"/>
    <w:rsid w:val="00D264AF"/>
    <w:rsid w:val="00D2704C"/>
    <w:rsid w:val="00D302E3"/>
    <w:rsid w:val="00D313FE"/>
    <w:rsid w:val="00D335E3"/>
    <w:rsid w:val="00D33882"/>
    <w:rsid w:val="00D35922"/>
    <w:rsid w:val="00D37DB0"/>
    <w:rsid w:val="00D40FCA"/>
    <w:rsid w:val="00D4595C"/>
    <w:rsid w:val="00D45B5C"/>
    <w:rsid w:val="00D46C3C"/>
    <w:rsid w:val="00D47468"/>
    <w:rsid w:val="00D47BA8"/>
    <w:rsid w:val="00D50095"/>
    <w:rsid w:val="00D601F6"/>
    <w:rsid w:val="00D614BA"/>
    <w:rsid w:val="00D63367"/>
    <w:rsid w:val="00D63721"/>
    <w:rsid w:val="00D6403C"/>
    <w:rsid w:val="00D650CB"/>
    <w:rsid w:val="00D65E39"/>
    <w:rsid w:val="00D66466"/>
    <w:rsid w:val="00D6769D"/>
    <w:rsid w:val="00D67988"/>
    <w:rsid w:val="00D67A33"/>
    <w:rsid w:val="00D71232"/>
    <w:rsid w:val="00D715AE"/>
    <w:rsid w:val="00D72035"/>
    <w:rsid w:val="00D731B0"/>
    <w:rsid w:val="00D76DE1"/>
    <w:rsid w:val="00D77242"/>
    <w:rsid w:val="00D77712"/>
    <w:rsid w:val="00D77B01"/>
    <w:rsid w:val="00D801D4"/>
    <w:rsid w:val="00D842FC"/>
    <w:rsid w:val="00D86D02"/>
    <w:rsid w:val="00D944D0"/>
    <w:rsid w:val="00D9638A"/>
    <w:rsid w:val="00D97997"/>
    <w:rsid w:val="00DA17B8"/>
    <w:rsid w:val="00DA1D31"/>
    <w:rsid w:val="00DA61E5"/>
    <w:rsid w:val="00DB2FA6"/>
    <w:rsid w:val="00DB475F"/>
    <w:rsid w:val="00DB4A31"/>
    <w:rsid w:val="00DB4EE1"/>
    <w:rsid w:val="00DB5A88"/>
    <w:rsid w:val="00DB7172"/>
    <w:rsid w:val="00DC1C94"/>
    <w:rsid w:val="00DC2E31"/>
    <w:rsid w:val="00DC7CED"/>
    <w:rsid w:val="00DD0228"/>
    <w:rsid w:val="00DD51A8"/>
    <w:rsid w:val="00DD7EFE"/>
    <w:rsid w:val="00DE4696"/>
    <w:rsid w:val="00DE46BF"/>
    <w:rsid w:val="00DE50D0"/>
    <w:rsid w:val="00DE51AD"/>
    <w:rsid w:val="00DF1B32"/>
    <w:rsid w:val="00DF3D7F"/>
    <w:rsid w:val="00DF7406"/>
    <w:rsid w:val="00E007D8"/>
    <w:rsid w:val="00E00F00"/>
    <w:rsid w:val="00E02103"/>
    <w:rsid w:val="00E03A6E"/>
    <w:rsid w:val="00E04A04"/>
    <w:rsid w:val="00E0602F"/>
    <w:rsid w:val="00E11FE5"/>
    <w:rsid w:val="00E15F95"/>
    <w:rsid w:val="00E218D4"/>
    <w:rsid w:val="00E2284A"/>
    <w:rsid w:val="00E22875"/>
    <w:rsid w:val="00E251AB"/>
    <w:rsid w:val="00E260F3"/>
    <w:rsid w:val="00E27C24"/>
    <w:rsid w:val="00E302DD"/>
    <w:rsid w:val="00E328EF"/>
    <w:rsid w:val="00E329EE"/>
    <w:rsid w:val="00E348F7"/>
    <w:rsid w:val="00E34C43"/>
    <w:rsid w:val="00E37B2C"/>
    <w:rsid w:val="00E37EC6"/>
    <w:rsid w:val="00E46962"/>
    <w:rsid w:val="00E50A53"/>
    <w:rsid w:val="00E50B9F"/>
    <w:rsid w:val="00E5105F"/>
    <w:rsid w:val="00E5399D"/>
    <w:rsid w:val="00E57AFE"/>
    <w:rsid w:val="00E60A00"/>
    <w:rsid w:val="00E60CA2"/>
    <w:rsid w:val="00E60F7F"/>
    <w:rsid w:val="00E62B1F"/>
    <w:rsid w:val="00E665DC"/>
    <w:rsid w:val="00E73892"/>
    <w:rsid w:val="00E75219"/>
    <w:rsid w:val="00E779D2"/>
    <w:rsid w:val="00E77D2F"/>
    <w:rsid w:val="00E8570E"/>
    <w:rsid w:val="00E858C3"/>
    <w:rsid w:val="00E85C0B"/>
    <w:rsid w:val="00E86503"/>
    <w:rsid w:val="00E9183B"/>
    <w:rsid w:val="00E92C6C"/>
    <w:rsid w:val="00E9340C"/>
    <w:rsid w:val="00E93DC0"/>
    <w:rsid w:val="00E9513C"/>
    <w:rsid w:val="00E9540F"/>
    <w:rsid w:val="00E97E8F"/>
    <w:rsid w:val="00EA0519"/>
    <w:rsid w:val="00EA0DC3"/>
    <w:rsid w:val="00EA13CE"/>
    <w:rsid w:val="00EA3AC8"/>
    <w:rsid w:val="00EA3BB0"/>
    <w:rsid w:val="00EA3F5D"/>
    <w:rsid w:val="00EA40D0"/>
    <w:rsid w:val="00EA4D93"/>
    <w:rsid w:val="00EA6F9F"/>
    <w:rsid w:val="00EA7A3E"/>
    <w:rsid w:val="00EB2BA6"/>
    <w:rsid w:val="00EB33EA"/>
    <w:rsid w:val="00EB5A6B"/>
    <w:rsid w:val="00EB6B84"/>
    <w:rsid w:val="00EB6EDD"/>
    <w:rsid w:val="00EC41CB"/>
    <w:rsid w:val="00EC41FE"/>
    <w:rsid w:val="00EC554D"/>
    <w:rsid w:val="00ED1B7A"/>
    <w:rsid w:val="00ED1BFC"/>
    <w:rsid w:val="00ED62C1"/>
    <w:rsid w:val="00ED7C72"/>
    <w:rsid w:val="00EE27C1"/>
    <w:rsid w:val="00EE2E46"/>
    <w:rsid w:val="00EE3644"/>
    <w:rsid w:val="00EF1381"/>
    <w:rsid w:val="00EF25F5"/>
    <w:rsid w:val="00EF2BAB"/>
    <w:rsid w:val="00EF500A"/>
    <w:rsid w:val="00EF5A52"/>
    <w:rsid w:val="00F00429"/>
    <w:rsid w:val="00F01480"/>
    <w:rsid w:val="00F0165D"/>
    <w:rsid w:val="00F01BC3"/>
    <w:rsid w:val="00F02906"/>
    <w:rsid w:val="00F0404A"/>
    <w:rsid w:val="00F045C5"/>
    <w:rsid w:val="00F064A5"/>
    <w:rsid w:val="00F11208"/>
    <w:rsid w:val="00F122B2"/>
    <w:rsid w:val="00F14DBD"/>
    <w:rsid w:val="00F17A92"/>
    <w:rsid w:val="00F21A29"/>
    <w:rsid w:val="00F22085"/>
    <w:rsid w:val="00F23CA8"/>
    <w:rsid w:val="00F23D24"/>
    <w:rsid w:val="00F246CA"/>
    <w:rsid w:val="00F24F79"/>
    <w:rsid w:val="00F25D12"/>
    <w:rsid w:val="00F260B8"/>
    <w:rsid w:val="00F3166F"/>
    <w:rsid w:val="00F32191"/>
    <w:rsid w:val="00F33597"/>
    <w:rsid w:val="00F34EFD"/>
    <w:rsid w:val="00F3673D"/>
    <w:rsid w:val="00F372B9"/>
    <w:rsid w:val="00F372E1"/>
    <w:rsid w:val="00F414B3"/>
    <w:rsid w:val="00F418A5"/>
    <w:rsid w:val="00F41C64"/>
    <w:rsid w:val="00F44063"/>
    <w:rsid w:val="00F50F5C"/>
    <w:rsid w:val="00F562E2"/>
    <w:rsid w:val="00F56896"/>
    <w:rsid w:val="00F5734F"/>
    <w:rsid w:val="00F6023D"/>
    <w:rsid w:val="00F65463"/>
    <w:rsid w:val="00F657C0"/>
    <w:rsid w:val="00F66857"/>
    <w:rsid w:val="00F70300"/>
    <w:rsid w:val="00F74C1B"/>
    <w:rsid w:val="00F77273"/>
    <w:rsid w:val="00F77369"/>
    <w:rsid w:val="00F77B0B"/>
    <w:rsid w:val="00F83671"/>
    <w:rsid w:val="00F84F17"/>
    <w:rsid w:val="00F86B39"/>
    <w:rsid w:val="00F9022E"/>
    <w:rsid w:val="00F95F1D"/>
    <w:rsid w:val="00F97E92"/>
    <w:rsid w:val="00FA03D8"/>
    <w:rsid w:val="00FA200E"/>
    <w:rsid w:val="00FA283A"/>
    <w:rsid w:val="00FA52CA"/>
    <w:rsid w:val="00FA545C"/>
    <w:rsid w:val="00FB1481"/>
    <w:rsid w:val="00FB2CCA"/>
    <w:rsid w:val="00FB32DF"/>
    <w:rsid w:val="00FB3680"/>
    <w:rsid w:val="00FB6982"/>
    <w:rsid w:val="00FC0758"/>
    <w:rsid w:val="00FC16E4"/>
    <w:rsid w:val="00FC3579"/>
    <w:rsid w:val="00FC3AFA"/>
    <w:rsid w:val="00FC474F"/>
    <w:rsid w:val="00FC5840"/>
    <w:rsid w:val="00FC5C58"/>
    <w:rsid w:val="00FC6BA2"/>
    <w:rsid w:val="00FC74D7"/>
    <w:rsid w:val="00FD0E3D"/>
    <w:rsid w:val="00FD1490"/>
    <w:rsid w:val="00FD38EB"/>
    <w:rsid w:val="00FD46D1"/>
    <w:rsid w:val="00FD555E"/>
    <w:rsid w:val="00FE04C8"/>
    <w:rsid w:val="00FE2384"/>
    <w:rsid w:val="00FE53C0"/>
    <w:rsid w:val="00FE5B03"/>
    <w:rsid w:val="00FF2ADF"/>
    <w:rsid w:val="00FF2D39"/>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oNotEmbedSmartTags/>
  <w:decimalSymbol w:val="."/>
  <w:listSeparator w:val=","/>
  <w14:docId w14:val="595B5B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styleId="UnresolvedMention">
    <w:name w:val="Unresolved Mention"/>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 w:type="paragraph" w:styleId="NoSpacing">
    <w:name w:val="No Spacing"/>
    <w:uiPriority w:val="1"/>
    <w:qFormat/>
    <w:rsid w:val="00731917"/>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517472917">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299530149">
      <w:bodyDiv w:val="1"/>
      <w:marLeft w:val="0"/>
      <w:marRight w:val="0"/>
      <w:marTop w:val="0"/>
      <w:marBottom w:val="0"/>
      <w:divBdr>
        <w:top w:val="none" w:sz="0" w:space="0" w:color="auto"/>
        <w:left w:val="none" w:sz="0" w:space="0" w:color="auto"/>
        <w:bottom w:val="none" w:sz="0" w:space="0" w:color="auto"/>
        <w:right w:val="none" w:sz="0" w:space="0" w:color="auto"/>
      </w:divBdr>
      <w:divsChild>
        <w:div w:id="1439644181">
          <w:marLeft w:val="0"/>
          <w:marRight w:val="0"/>
          <w:marTop w:val="0"/>
          <w:marBottom w:val="0"/>
          <w:divBdr>
            <w:top w:val="none" w:sz="0" w:space="0" w:color="auto"/>
            <w:left w:val="none" w:sz="0" w:space="0" w:color="auto"/>
            <w:bottom w:val="none" w:sz="0" w:space="0" w:color="auto"/>
            <w:right w:val="none" w:sz="0" w:space="0" w:color="auto"/>
          </w:divBdr>
          <w:divsChild>
            <w:div w:id="1150637928">
              <w:marLeft w:val="0"/>
              <w:marRight w:val="0"/>
              <w:marTop w:val="0"/>
              <w:marBottom w:val="0"/>
              <w:divBdr>
                <w:top w:val="none" w:sz="0" w:space="0" w:color="auto"/>
                <w:left w:val="none" w:sz="0" w:space="0" w:color="auto"/>
                <w:bottom w:val="none" w:sz="0" w:space="0" w:color="auto"/>
                <w:right w:val="none" w:sz="0" w:space="0" w:color="auto"/>
              </w:divBdr>
              <w:divsChild>
                <w:div w:id="102577875">
                  <w:marLeft w:val="0"/>
                  <w:marRight w:val="0"/>
                  <w:marTop w:val="0"/>
                  <w:marBottom w:val="0"/>
                  <w:divBdr>
                    <w:top w:val="none" w:sz="0" w:space="0" w:color="auto"/>
                    <w:left w:val="none" w:sz="0" w:space="0" w:color="auto"/>
                    <w:bottom w:val="none" w:sz="0" w:space="0" w:color="auto"/>
                    <w:right w:val="none" w:sz="0" w:space="0" w:color="auto"/>
                  </w:divBdr>
                  <w:divsChild>
                    <w:div w:id="137962101">
                      <w:marLeft w:val="0"/>
                      <w:marRight w:val="0"/>
                      <w:marTop w:val="0"/>
                      <w:marBottom w:val="0"/>
                      <w:divBdr>
                        <w:top w:val="none" w:sz="0" w:space="0" w:color="auto"/>
                        <w:left w:val="none" w:sz="0" w:space="0" w:color="auto"/>
                        <w:bottom w:val="none" w:sz="0" w:space="0" w:color="auto"/>
                        <w:right w:val="none" w:sz="0" w:space="0" w:color="auto"/>
                      </w:divBdr>
                      <w:divsChild>
                        <w:div w:id="770048898">
                          <w:marLeft w:val="0"/>
                          <w:marRight w:val="0"/>
                          <w:marTop w:val="0"/>
                          <w:marBottom w:val="0"/>
                          <w:divBdr>
                            <w:top w:val="none" w:sz="0" w:space="0" w:color="auto"/>
                            <w:left w:val="none" w:sz="0" w:space="0" w:color="auto"/>
                            <w:bottom w:val="none" w:sz="0" w:space="0" w:color="auto"/>
                            <w:right w:val="none" w:sz="0" w:space="0" w:color="auto"/>
                          </w:divBdr>
                          <w:divsChild>
                            <w:div w:id="1750224632">
                              <w:marLeft w:val="0"/>
                              <w:marRight w:val="0"/>
                              <w:marTop w:val="0"/>
                              <w:marBottom w:val="0"/>
                              <w:divBdr>
                                <w:top w:val="none" w:sz="0" w:space="0" w:color="auto"/>
                                <w:left w:val="none" w:sz="0" w:space="0" w:color="auto"/>
                                <w:bottom w:val="none" w:sz="0" w:space="0" w:color="auto"/>
                                <w:right w:val="none" w:sz="0" w:space="0" w:color="auto"/>
                              </w:divBdr>
                              <w:divsChild>
                                <w:div w:id="1496526724">
                                  <w:marLeft w:val="0"/>
                                  <w:marRight w:val="0"/>
                                  <w:marTop w:val="0"/>
                                  <w:marBottom w:val="0"/>
                                  <w:divBdr>
                                    <w:top w:val="none" w:sz="0" w:space="0" w:color="auto"/>
                                    <w:left w:val="none" w:sz="0" w:space="0" w:color="auto"/>
                                    <w:bottom w:val="none" w:sz="0" w:space="0" w:color="auto"/>
                                    <w:right w:val="none" w:sz="0" w:space="0" w:color="auto"/>
                                  </w:divBdr>
                                  <w:divsChild>
                                    <w:div w:id="2127044569">
                                      <w:marLeft w:val="0"/>
                                      <w:marRight w:val="0"/>
                                      <w:marTop w:val="0"/>
                                      <w:marBottom w:val="0"/>
                                      <w:divBdr>
                                        <w:top w:val="none" w:sz="0" w:space="0" w:color="auto"/>
                                        <w:left w:val="none" w:sz="0" w:space="0" w:color="auto"/>
                                        <w:bottom w:val="none" w:sz="0" w:space="0" w:color="auto"/>
                                        <w:right w:val="none" w:sz="0" w:space="0" w:color="auto"/>
                                      </w:divBdr>
                                      <w:divsChild>
                                        <w:div w:id="2133591978">
                                          <w:marLeft w:val="0"/>
                                          <w:marRight w:val="0"/>
                                          <w:marTop w:val="0"/>
                                          <w:marBottom w:val="0"/>
                                          <w:divBdr>
                                            <w:top w:val="none" w:sz="0" w:space="0" w:color="auto"/>
                                            <w:left w:val="none" w:sz="0" w:space="0" w:color="auto"/>
                                            <w:bottom w:val="none" w:sz="0" w:space="0" w:color="auto"/>
                                            <w:right w:val="none" w:sz="0" w:space="0" w:color="auto"/>
                                          </w:divBdr>
                                          <w:divsChild>
                                            <w:div w:id="163131338">
                                              <w:marLeft w:val="0"/>
                                              <w:marRight w:val="0"/>
                                              <w:marTop w:val="0"/>
                                              <w:marBottom w:val="0"/>
                                              <w:divBdr>
                                                <w:top w:val="none" w:sz="0" w:space="0" w:color="auto"/>
                                                <w:left w:val="none" w:sz="0" w:space="0" w:color="auto"/>
                                                <w:bottom w:val="none" w:sz="0" w:space="0" w:color="auto"/>
                                                <w:right w:val="none" w:sz="0" w:space="0" w:color="auto"/>
                                              </w:divBdr>
                                              <w:divsChild>
                                                <w:div w:id="620233585">
                                                  <w:marLeft w:val="0"/>
                                                  <w:marRight w:val="0"/>
                                                  <w:marTop w:val="0"/>
                                                  <w:marBottom w:val="0"/>
                                                  <w:divBdr>
                                                    <w:top w:val="none" w:sz="0" w:space="0" w:color="auto"/>
                                                    <w:left w:val="none" w:sz="0" w:space="0" w:color="auto"/>
                                                    <w:bottom w:val="none" w:sz="0" w:space="0" w:color="auto"/>
                                                    <w:right w:val="none" w:sz="0" w:space="0" w:color="auto"/>
                                                  </w:divBdr>
                                                  <w:divsChild>
                                                    <w:div w:id="783579602">
                                                      <w:marLeft w:val="0"/>
                                                      <w:marRight w:val="0"/>
                                                      <w:marTop w:val="0"/>
                                                      <w:marBottom w:val="0"/>
                                                      <w:divBdr>
                                                        <w:top w:val="none" w:sz="0" w:space="0" w:color="auto"/>
                                                        <w:left w:val="none" w:sz="0" w:space="0" w:color="auto"/>
                                                        <w:bottom w:val="none" w:sz="0" w:space="0" w:color="auto"/>
                                                        <w:right w:val="none" w:sz="0" w:space="0" w:color="auto"/>
                                                      </w:divBdr>
                                                      <w:divsChild>
                                                        <w:div w:id="547033911">
                                                          <w:marLeft w:val="0"/>
                                                          <w:marRight w:val="0"/>
                                                          <w:marTop w:val="0"/>
                                                          <w:marBottom w:val="0"/>
                                                          <w:divBdr>
                                                            <w:top w:val="none" w:sz="0" w:space="0" w:color="auto"/>
                                                            <w:left w:val="none" w:sz="0" w:space="0" w:color="auto"/>
                                                            <w:bottom w:val="none" w:sz="0" w:space="0" w:color="auto"/>
                                                            <w:right w:val="none" w:sz="0" w:space="0" w:color="auto"/>
                                                          </w:divBdr>
                                                          <w:divsChild>
                                                            <w:div w:id="870460126">
                                                              <w:marLeft w:val="0"/>
                                                              <w:marRight w:val="0"/>
                                                              <w:marTop w:val="0"/>
                                                              <w:marBottom w:val="0"/>
                                                              <w:divBdr>
                                                                <w:top w:val="none" w:sz="0" w:space="0" w:color="auto"/>
                                                                <w:left w:val="none" w:sz="0" w:space="0" w:color="auto"/>
                                                                <w:bottom w:val="none" w:sz="0" w:space="0" w:color="auto"/>
                                                                <w:right w:val="none" w:sz="0" w:space="0" w:color="auto"/>
                                                              </w:divBdr>
                                                              <w:divsChild>
                                                                <w:div w:id="1003625065">
                                                                  <w:marLeft w:val="0"/>
                                                                  <w:marRight w:val="0"/>
                                                                  <w:marTop w:val="0"/>
                                                                  <w:marBottom w:val="0"/>
                                                                  <w:divBdr>
                                                                    <w:top w:val="none" w:sz="0" w:space="0" w:color="auto"/>
                                                                    <w:left w:val="none" w:sz="0" w:space="0" w:color="auto"/>
                                                                    <w:bottom w:val="none" w:sz="0" w:space="0" w:color="auto"/>
                                                                    <w:right w:val="none" w:sz="0" w:space="0" w:color="auto"/>
                                                                  </w:divBdr>
                                                                  <w:divsChild>
                                                                    <w:div w:id="2039962835">
                                                                      <w:marLeft w:val="0"/>
                                                                      <w:marRight w:val="0"/>
                                                                      <w:marTop w:val="0"/>
                                                                      <w:marBottom w:val="0"/>
                                                                      <w:divBdr>
                                                                        <w:top w:val="none" w:sz="0" w:space="0" w:color="auto"/>
                                                                        <w:left w:val="none" w:sz="0" w:space="0" w:color="auto"/>
                                                                        <w:bottom w:val="none" w:sz="0" w:space="0" w:color="auto"/>
                                                                        <w:right w:val="none" w:sz="0" w:space="0" w:color="auto"/>
                                                                      </w:divBdr>
                                                                      <w:divsChild>
                                                                        <w:div w:id="1673220814">
                                                                          <w:marLeft w:val="0"/>
                                                                          <w:marRight w:val="0"/>
                                                                          <w:marTop w:val="0"/>
                                                                          <w:marBottom w:val="0"/>
                                                                          <w:divBdr>
                                                                            <w:top w:val="none" w:sz="0" w:space="0" w:color="auto"/>
                                                                            <w:left w:val="none" w:sz="0" w:space="0" w:color="auto"/>
                                                                            <w:bottom w:val="none" w:sz="0" w:space="0" w:color="auto"/>
                                                                            <w:right w:val="none" w:sz="0" w:space="0" w:color="auto"/>
                                                                          </w:divBdr>
                                                                          <w:divsChild>
                                                                            <w:div w:id="987636291">
                                                                              <w:marLeft w:val="0"/>
                                                                              <w:marRight w:val="0"/>
                                                                              <w:marTop w:val="0"/>
                                                                              <w:marBottom w:val="0"/>
                                                                              <w:divBdr>
                                                                                <w:top w:val="none" w:sz="0" w:space="0" w:color="auto"/>
                                                                                <w:left w:val="none" w:sz="0" w:space="0" w:color="auto"/>
                                                                                <w:bottom w:val="none" w:sz="0" w:space="0" w:color="auto"/>
                                                                                <w:right w:val="none" w:sz="0" w:space="0" w:color="auto"/>
                                                                              </w:divBdr>
                                                                              <w:divsChild>
                                                                                <w:div w:id="1685209995">
                                                                                  <w:marLeft w:val="0"/>
                                                                                  <w:marRight w:val="0"/>
                                                                                  <w:marTop w:val="0"/>
                                                                                  <w:marBottom w:val="0"/>
                                                                                  <w:divBdr>
                                                                                    <w:top w:val="none" w:sz="0" w:space="0" w:color="auto"/>
                                                                                    <w:left w:val="none" w:sz="0" w:space="0" w:color="auto"/>
                                                                                    <w:bottom w:val="none" w:sz="0" w:space="0" w:color="auto"/>
                                                                                    <w:right w:val="none" w:sz="0" w:space="0" w:color="auto"/>
                                                                                  </w:divBdr>
                                                                                  <w:divsChild>
                                                                                    <w:div w:id="541092644">
                                                                                      <w:marLeft w:val="0"/>
                                                                                      <w:marRight w:val="0"/>
                                                                                      <w:marTop w:val="0"/>
                                                                                      <w:marBottom w:val="0"/>
                                                                                      <w:divBdr>
                                                                                        <w:top w:val="none" w:sz="0" w:space="0" w:color="auto"/>
                                                                                        <w:left w:val="none" w:sz="0" w:space="0" w:color="auto"/>
                                                                                        <w:bottom w:val="none" w:sz="0" w:space="0" w:color="auto"/>
                                                                                        <w:right w:val="none" w:sz="0" w:space="0" w:color="auto"/>
                                                                                      </w:divBdr>
                                                                                      <w:divsChild>
                                                                                        <w:div w:id="1853376901">
                                                                                          <w:marLeft w:val="0"/>
                                                                                          <w:marRight w:val="0"/>
                                                                                          <w:marTop w:val="0"/>
                                                                                          <w:marBottom w:val="0"/>
                                                                                          <w:divBdr>
                                                                                            <w:top w:val="none" w:sz="0" w:space="0" w:color="auto"/>
                                                                                            <w:left w:val="none" w:sz="0" w:space="0" w:color="auto"/>
                                                                                            <w:bottom w:val="none" w:sz="0" w:space="0" w:color="auto"/>
                                                                                            <w:right w:val="none" w:sz="0" w:space="0" w:color="auto"/>
                                                                                          </w:divBdr>
                                                                                          <w:divsChild>
                                                                                            <w:div w:id="16985830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26268192">
                                                                                                  <w:marLeft w:val="0"/>
                                                                                                  <w:marRight w:val="0"/>
                                                                                                  <w:marTop w:val="0"/>
                                                                                                  <w:marBottom w:val="0"/>
                                                                                                  <w:divBdr>
                                                                                                    <w:top w:val="none" w:sz="0" w:space="0" w:color="auto"/>
                                                                                                    <w:left w:val="none" w:sz="0" w:space="0" w:color="auto"/>
                                                                                                    <w:bottom w:val="none" w:sz="0" w:space="0" w:color="auto"/>
                                                                                                    <w:right w:val="none" w:sz="0" w:space="0" w:color="auto"/>
                                                                                                  </w:divBdr>
                                                                                                  <w:divsChild>
                                                                                                    <w:div w:id="76902673">
                                                                                                      <w:marLeft w:val="0"/>
                                                                                                      <w:marRight w:val="0"/>
                                                                                                      <w:marTop w:val="0"/>
                                                                                                      <w:marBottom w:val="0"/>
                                                                                                      <w:divBdr>
                                                                                                        <w:top w:val="none" w:sz="0" w:space="0" w:color="auto"/>
                                                                                                        <w:left w:val="none" w:sz="0" w:space="0" w:color="auto"/>
                                                                                                        <w:bottom w:val="none" w:sz="0" w:space="0" w:color="auto"/>
                                                                                                        <w:right w:val="none" w:sz="0" w:space="0" w:color="auto"/>
                                                                                                      </w:divBdr>
                                                                                                      <w:divsChild>
                                                                                                        <w:div w:id="401874225">
                                                                                                          <w:marLeft w:val="0"/>
                                                                                                          <w:marRight w:val="0"/>
                                                                                                          <w:marTop w:val="0"/>
                                                                                                          <w:marBottom w:val="0"/>
                                                                                                          <w:divBdr>
                                                                                                            <w:top w:val="none" w:sz="0" w:space="0" w:color="auto"/>
                                                                                                            <w:left w:val="none" w:sz="0" w:space="0" w:color="auto"/>
                                                                                                            <w:bottom w:val="none" w:sz="0" w:space="0" w:color="auto"/>
                                                                                                            <w:right w:val="none" w:sz="0" w:space="0" w:color="auto"/>
                                                                                                          </w:divBdr>
                                                                                                          <w:divsChild>
                                                                                                            <w:div w:id="1031033846">
                                                                                                              <w:marLeft w:val="0"/>
                                                                                                              <w:marRight w:val="0"/>
                                                                                                              <w:marTop w:val="0"/>
                                                                                                              <w:marBottom w:val="0"/>
                                                                                                              <w:divBdr>
                                                                                                                <w:top w:val="none" w:sz="0" w:space="0" w:color="auto"/>
                                                                                                                <w:left w:val="none" w:sz="0" w:space="0" w:color="auto"/>
                                                                                                                <w:bottom w:val="none" w:sz="0" w:space="0" w:color="auto"/>
                                                                                                                <w:right w:val="none" w:sz="0" w:space="0" w:color="auto"/>
                                                                                                              </w:divBdr>
                                                                                                              <w:divsChild>
                                                                                                                <w:div w:id="161528808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6749788">
                                                                                                                      <w:marLeft w:val="0"/>
                                                                                                                      <w:marRight w:val="0"/>
                                                                                                                      <w:marTop w:val="0"/>
                                                                                                                      <w:marBottom w:val="0"/>
                                                                                                                      <w:divBdr>
                                                                                                                        <w:top w:val="none" w:sz="0" w:space="0" w:color="auto"/>
                                                                                                                        <w:left w:val="none" w:sz="0" w:space="0" w:color="auto"/>
                                                                                                                        <w:bottom w:val="none" w:sz="0" w:space="0" w:color="auto"/>
                                                                                                                        <w:right w:val="none" w:sz="0" w:space="0" w:color="auto"/>
                                                                                                                      </w:divBdr>
                                                                                                                      <w:divsChild>
                                                                                                                        <w:div w:id="1748651699">
                                                                                                                          <w:marLeft w:val="225"/>
                                                                                                                          <w:marRight w:val="225"/>
                                                                                                                          <w:marTop w:val="75"/>
                                                                                                                          <w:marBottom w:val="75"/>
                                                                                                                          <w:divBdr>
                                                                                                                            <w:top w:val="none" w:sz="0" w:space="0" w:color="auto"/>
                                                                                                                            <w:left w:val="none" w:sz="0" w:space="0" w:color="auto"/>
                                                                                                                            <w:bottom w:val="none" w:sz="0" w:space="0" w:color="auto"/>
                                                                                                                            <w:right w:val="none" w:sz="0" w:space="0" w:color="auto"/>
                                                                                                                          </w:divBdr>
                                                                                                                          <w:divsChild>
                                                                                                                            <w:div w:id="417407364">
                                                                                                                              <w:marLeft w:val="0"/>
                                                                                                                              <w:marRight w:val="0"/>
                                                                                                                              <w:marTop w:val="0"/>
                                                                                                                              <w:marBottom w:val="0"/>
                                                                                                                              <w:divBdr>
                                                                                                                                <w:top w:val="single" w:sz="6" w:space="0" w:color="auto"/>
                                                                                                                                <w:left w:val="single" w:sz="6" w:space="0" w:color="auto"/>
                                                                                                                                <w:bottom w:val="single" w:sz="6" w:space="0" w:color="auto"/>
                                                                                                                                <w:right w:val="single" w:sz="6" w:space="0" w:color="auto"/>
                                                                                                                              </w:divBdr>
                                                                                                                              <w:divsChild>
                                                                                                                                <w:div w:id="7560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E7374-C672-4CE4-8ED9-BBD21FD3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14</cp:revision>
  <cp:lastPrinted>2016-12-01T16:59:00Z</cp:lastPrinted>
  <dcterms:created xsi:type="dcterms:W3CDTF">2018-05-12T11:31:00Z</dcterms:created>
  <dcterms:modified xsi:type="dcterms:W3CDTF">2018-05-12T13:19:00Z</dcterms:modified>
</cp:coreProperties>
</file>