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17F7E10A" w:rsidR="001B183C" w:rsidRPr="007642E4" w:rsidRDefault="000A687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sidR="00DA1248">
              <w:rPr>
                <w:rFonts w:eastAsia="Arial"/>
                <w:bCs/>
                <w:kern w:val="2"/>
                <w:szCs w:val="22"/>
                <w:lang w:eastAsia="en-US"/>
              </w:rPr>
              <w:t>09</w:t>
            </w:r>
            <w:r w:rsidR="002B70A8" w:rsidRPr="002B70A8">
              <w:rPr>
                <w:rFonts w:eastAsia="Arial"/>
                <w:bCs/>
                <w:kern w:val="2"/>
                <w:szCs w:val="22"/>
                <w:vertAlign w:val="superscript"/>
                <w:lang w:eastAsia="en-US"/>
              </w:rPr>
              <w:t>th</w:t>
            </w:r>
            <w:r w:rsidR="002B70A8">
              <w:rPr>
                <w:rFonts w:eastAsia="Arial"/>
                <w:bCs/>
                <w:kern w:val="2"/>
                <w:szCs w:val="22"/>
                <w:lang w:eastAsia="en-US"/>
              </w:rPr>
              <w:t xml:space="preserve"> </w:t>
            </w:r>
            <w:r w:rsidR="00DA1248">
              <w:rPr>
                <w:rFonts w:eastAsia="Arial"/>
                <w:bCs/>
                <w:kern w:val="2"/>
                <w:szCs w:val="22"/>
                <w:lang w:eastAsia="en-US"/>
              </w:rPr>
              <w:t>January</w:t>
            </w:r>
            <w:r w:rsidR="00EB4C7A">
              <w:rPr>
                <w:rFonts w:eastAsia="Arial"/>
                <w:bCs/>
                <w:kern w:val="2"/>
                <w:szCs w:val="22"/>
                <w:lang w:eastAsia="en-US"/>
              </w:rPr>
              <w:t xml:space="preserve"> </w:t>
            </w:r>
            <w:r w:rsidR="001B183C" w:rsidRPr="007642E4">
              <w:rPr>
                <w:rFonts w:eastAsia="Arial"/>
                <w:bCs/>
                <w:kern w:val="2"/>
                <w:szCs w:val="22"/>
                <w:lang w:eastAsia="en-US"/>
              </w:rPr>
              <w:t>201</w:t>
            </w:r>
            <w:r w:rsidR="00DA1248">
              <w:rPr>
                <w:rFonts w:eastAsia="Arial"/>
                <w:bCs/>
                <w:kern w:val="2"/>
                <w:szCs w:val="22"/>
                <w:lang w:eastAsia="en-US"/>
              </w:rPr>
              <w:t>9</w:t>
            </w:r>
            <w:r w:rsidR="001B183C" w:rsidRPr="007642E4">
              <w:rPr>
                <w:rFonts w:eastAsia="Arial"/>
                <w:bCs/>
                <w:kern w:val="2"/>
                <w:szCs w:val="22"/>
                <w:lang w:eastAsia="en-US"/>
              </w:rPr>
              <w:t xml:space="preserve"> </w:t>
            </w:r>
            <w:r>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8"/>
          <w:headerReference w:type="default" r:id="rId9"/>
          <w:footerReference w:type="even" r:id="rId10"/>
          <w:footerReference w:type="default" r:id="rId11"/>
          <w:headerReference w:type="first" r:id="rId12"/>
          <w:footerReference w:type="first" r:id="rId13"/>
          <w:pgSz w:w="11905" w:h="16837"/>
          <w:pgMar w:top="450" w:right="737" w:bottom="907" w:left="1077" w:header="720" w:footer="454" w:gutter="0"/>
          <w:pgNumType w:start="1"/>
          <w:cols w:space="720"/>
          <w:docGrid w:linePitch="360"/>
        </w:sectPr>
      </w:pPr>
    </w:p>
    <w:p w14:paraId="42CD4AD7" w14:textId="19703772" w:rsidR="00091148" w:rsidRDefault="00EB4C7A">
      <w:pPr>
        <w:pStyle w:val="Heading1"/>
        <w:spacing w:before="100" w:after="100"/>
        <w:jc w:val="center"/>
      </w:pPr>
      <w:r>
        <w:t>Parish</w:t>
      </w:r>
      <w:r w:rsidR="008535F2">
        <w:t xml:space="preserve"> Council</w:t>
      </w:r>
      <w:r>
        <w:t xml:space="preserve"> Meeting </w:t>
      </w:r>
      <w:r w:rsidR="00091148">
        <w:t>Minutes</w:t>
      </w:r>
      <w:r w:rsidR="00A13ECF">
        <w:t xml:space="preserve"> </w:t>
      </w:r>
      <w:r w:rsidR="005B29B0">
        <w:t xml:space="preserve">- </w:t>
      </w:r>
      <w:r w:rsidR="005B29B0" w:rsidRPr="005B29B0">
        <w:rPr>
          <w:color w:val="FF0000"/>
        </w:rPr>
        <w:t>Draft</w:t>
      </w:r>
    </w:p>
    <w:p w14:paraId="58BD04FD" w14:textId="376BA706" w:rsidR="00091148" w:rsidRPr="00027D70" w:rsidRDefault="00B57EF5" w:rsidP="00027D70">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8A7692F" w:rsidR="00A82F44" w:rsidRDefault="00180D52" w:rsidP="00C3669C">
                            <w:pPr>
                              <w:widowControl w:val="0"/>
                              <w:ind w:left="720"/>
                              <w:jc w:val="both"/>
                              <w:rPr>
                                <w:rFonts w:cs="Arial"/>
                                <w:sz w:val="20"/>
                              </w:rPr>
                            </w:pPr>
                            <w:r>
                              <w:rPr>
                                <w:rFonts w:cs="Arial"/>
                                <w:sz w:val="20"/>
                              </w:rPr>
                              <w:t>2</w:t>
                            </w:r>
                            <w:r w:rsidR="00F5712B">
                              <w:rPr>
                                <w:rFonts w:cs="Arial"/>
                                <w:sz w:val="20"/>
                              </w:rPr>
                              <w:t xml:space="preserve"> </w:t>
                            </w:r>
                            <w:r w:rsidR="00A82F44">
                              <w:rPr>
                                <w:rFonts w:cs="Arial"/>
                                <w:sz w:val="20"/>
                              </w:rPr>
                              <w:t xml:space="preserve">Parishioners </w:t>
                            </w:r>
                            <w:r w:rsidR="004A2084">
                              <w:rPr>
                                <w:rFonts w:cs="Arial"/>
                                <w:sz w:val="20"/>
                              </w:rPr>
                              <w:t xml:space="preserve">plus district </w:t>
                            </w:r>
                            <w:r w:rsidR="000655C4">
                              <w:rPr>
                                <w:rFonts w:cs="Arial"/>
                                <w:sz w:val="20"/>
                              </w:rPr>
                              <w:t xml:space="preserve">councillor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8A7692F" w:rsidR="00A82F44" w:rsidRDefault="00180D52" w:rsidP="00C3669C">
                      <w:pPr>
                        <w:widowControl w:val="0"/>
                        <w:ind w:left="720"/>
                        <w:jc w:val="both"/>
                        <w:rPr>
                          <w:rFonts w:cs="Arial"/>
                          <w:sz w:val="20"/>
                        </w:rPr>
                      </w:pPr>
                      <w:r>
                        <w:rPr>
                          <w:rFonts w:cs="Arial"/>
                          <w:sz w:val="20"/>
                        </w:rPr>
                        <w:t>2</w:t>
                      </w:r>
                      <w:r w:rsidR="00F5712B">
                        <w:rPr>
                          <w:rFonts w:cs="Arial"/>
                          <w:sz w:val="20"/>
                        </w:rPr>
                        <w:t xml:space="preserve"> </w:t>
                      </w:r>
                      <w:r w:rsidR="00A82F44">
                        <w:rPr>
                          <w:rFonts w:cs="Arial"/>
                          <w:sz w:val="20"/>
                        </w:rPr>
                        <w:t xml:space="preserve">Parishioners </w:t>
                      </w:r>
                      <w:r w:rsidR="004A2084">
                        <w:rPr>
                          <w:rFonts w:cs="Arial"/>
                          <w:sz w:val="20"/>
                        </w:rPr>
                        <w:t xml:space="preserve">plus district </w:t>
                      </w:r>
                      <w:r w:rsidR="000655C4">
                        <w:rPr>
                          <w:rFonts w:cs="Arial"/>
                          <w:sz w:val="20"/>
                        </w:rPr>
                        <w:t xml:space="preserve">councillor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07B93009" w14:textId="4261E88D" w:rsidR="00427EE3" w:rsidRDefault="00427EE3" w:rsidP="00427EE3">
      <w:pPr>
        <w:autoSpaceDE w:val="0"/>
        <w:ind w:left="1440"/>
        <w:rPr>
          <w:rFonts w:cs="Arial"/>
          <w:sz w:val="20"/>
        </w:rPr>
      </w:pPr>
      <w:r>
        <w:rPr>
          <w:rFonts w:cs="Arial"/>
          <w:sz w:val="20"/>
        </w:rPr>
        <w:t>Cllr Robin Cleverly (Chairman)</w:t>
      </w:r>
    </w:p>
    <w:p w14:paraId="6EDF1639" w14:textId="728C3424" w:rsidR="00EB4C7A" w:rsidRDefault="00427EE3" w:rsidP="00427EE3">
      <w:pPr>
        <w:autoSpaceDE w:val="0"/>
        <w:ind w:left="1440"/>
        <w:rPr>
          <w:rFonts w:cs="Arial"/>
          <w:sz w:val="20"/>
        </w:rPr>
      </w:pPr>
      <w:bookmarkStart w:id="1" w:name="_Hlk640938"/>
      <w:r>
        <w:rPr>
          <w:rFonts w:cs="Arial"/>
          <w:sz w:val="20"/>
        </w:rPr>
        <w:t>Cllr Peter Tayler</w:t>
      </w:r>
    </w:p>
    <w:p w14:paraId="3E2BAFAC" w14:textId="77777777" w:rsidR="00427EE3" w:rsidRDefault="00427EE3" w:rsidP="00427EE3">
      <w:pPr>
        <w:autoSpaceDE w:val="0"/>
        <w:ind w:left="1440"/>
        <w:rPr>
          <w:rFonts w:cs="Arial"/>
          <w:sz w:val="20"/>
        </w:rPr>
      </w:pPr>
      <w:bookmarkStart w:id="2" w:name="_Hlk640771"/>
      <w:bookmarkEnd w:id="1"/>
      <w:r>
        <w:rPr>
          <w:rFonts w:cs="Arial"/>
          <w:sz w:val="20"/>
        </w:rPr>
        <w:t>Cllr Adriana Truby</w:t>
      </w:r>
    </w:p>
    <w:p w14:paraId="7E19D917" w14:textId="1D1CBAA2" w:rsidR="00427EE3" w:rsidRDefault="00427EE3" w:rsidP="00427EE3">
      <w:pPr>
        <w:autoSpaceDE w:val="0"/>
        <w:ind w:left="1440"/>
        <w:rPr>
          <w:rFonts w:cs="Arial"/>
          <w:sz w:val="20"/>
        </w:rPr>
      </w:pPr>
      <w:bookmarkStart w:id="3" w:name="_Hlk640916"/>
      <w:bookmarkEnd w:id="2"/>
      <w:r>
        <w:rPr>
          <w:rFonts w:cs="Arial"/>
          <w:sz w:val="20"/>
        </w:rPr>
        <w:t xml:space="preserve">Cllr </w:t>
      </w:r>
      <w:bookmarkStart w:id="4" w:name="_Hlk640611"/>
      <w:r>
        <w:rPr>
          <w:rFonts w:cs="Arial"/>
          <w:sz w:val="20"/>
        </w:rPr>
        <w:t>Simon H</w:t>
      </w:r>
      <w:r w:rsidR="009F7D9B">
        <w:rPr>
          <w:rFonts w:cs="Arial"/>
          <w:sz w:val="20"/>
        </w:rPr>
        <w:t>a</w:t>
      </w:r>
      <w:r>
        <w:rPr>
          <w:rFonts w:cs="Arial"/>
          <w:sz w:val="20"/>
        </w:rPr>
        <w:t>wes</w:t>
      </w:r>
      <w:bookmarkEnd w:id="4"/>
    </w:p>
    <w:bookmarkEnd w:id="3"/>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47AD5AA3" w:rsidR="006117E0" w:rsidRDefault="005B605F" w:rsidP="00993D48">
      <w:pPr>
        <w:pStyle w:val="ListParagraph"/>
        <w:numPr>
          <w:ilvl w:val="0"/>
          <w:numId w:val="14"/>
        </w:numPr>
        <w:autoSpaceDE w:val="0"/>
        <w:rPr>
          <w:rFonts w:cs="Arial"/>
          <w:b/>
          <w:sz w:val="20"/>
        </w:rPr>
      </w:pPr>
      <w:r>
        <w:rPr>
          <w:rFonts w:cs="Arial"/>
          <w:b/>
          <w:sz w:val="20"/>
        </w:rPr>
        <w:t>Welcome by C</w:t>
      </w:r>
      <w:r w:rsidR="00C42840">
        <w:rPr>
          <w:rFonts w:cs="Arial"/>
          <w:b/>
          <w:sz w:val="20"/>
        </w:rPr>
        <w:t>hairman</w:t>
      </w:r>
    </w:p>
    <w:p w14:paraId="3F0EA5B8" w14:textId="26CE8EEC"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Chairman</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5C85BBA6" w:rsidR="007E747E" w:rsidRPr="007E747E" w:rsidRDefault="00DA1248" w:rsidP="007E747E">
      <w:pPr>
        <w:autoSpaceDE w:val="0"/>
        <w:ind w:left="1440"/>
        <w:rPr>
          <w:rFonts w:cs="Arial"/>
          <w:sz w:val="20"/>
        </w:rPr>
      </w:pPr>
      <w:r w:rsidRPr="00DA1248">
        <w:rPr>
          <w:rFonts w:cs="Arial"/>
          <w:sz w:val="20"/>
        </w:rPr>
        <w:t>Cllr Geoffrey Eggleston</w:t>
      </w:r>
      <w:r>
        <w:rPr>
          <w:rFonts w:cs="Arial"/>
          <w:sz w:val="20"/>
        </w:rPr>
        <w:t xml:space="preserve"> sen</w:t>
      </w:r>
      <w:r w:rsidR="00E36143">
        <w:rPr>
          <w:rFonts w:cs="Arial"/>
          <w:sz w:val="20"/>
        </w:rPr>
        <w:t>t</w:t>
      </w:r>
      <w:r>
        <w:rPr>
          <w:rFonts w:cs="Arial"/>
          <w:sz w:val="20"/>
        </w:rPr>
        <w:t xml:space="preserve"> his apologies</w:t>
      </w:r>
      <w:r w:rsidR="00E36143">
        <w:rPr>
          <w:rFonts w:cs="Arial"/>
          <w:sz w:val="20"/>
        </w:rPr>
        <w:t>.</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4FCD29E8" w14:textId="77777777" w:rsidR="00DC7400" w:rsidRDefault="00DC7400" w:rsidP="0002562B">
      <w:pPr>
        <w:autoSpaceDE w:val="0"/>
        <w:rPr>
          <w:rFonts w:cs="Arial"/>
          <w:b/>
          <w:sz w:val="20"/>
        </w:rPr>
      </w:pPr>
    </w:p>
    <w:p w14:paraId="7B1342B9" w14:textId="4D8E577F"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77777777" w:rsidR="00D57C64" w:rsidRDefault="008E0D2B" w:rsidP="0002562B">
      <w:pPr>
        <w:autoSpaceDE w:val="0"/>
        <w:ind w:left="1440"/>
        <w:rPr>
          <w:rFonts w:cs="Arial"/>
          <w:sz w:val="20"/>
        </w:rPr>
      </w:pPr>
      <w:r>
        <w:rPr>
          <w:rFonts w:cs="Arial"/>
          <w:sz w:val="20"/>
        </w:rPr>
        <w:t xml:space="preserve">The minutes from the </w:t>
      </w:r>
      <w:r w:rsidR="00803827">
        <w:rPr>
          <w:rFonts w:cs="Arial"/>
          <w:sz w:val="20"/>
        </w:rPr>
        <w:t>19</w:t>
      </w:r>
      <w:r w:rsidR="00803827" w:rsidRPr="00803827">
        <w:rPr>
          <w:rFonts w:cs="Arial"/>
          <w:sz w:val="20"/>
          <w:vertAlign w:val="superscript"/>
        </w:rPr>
        <w:t>th</w:t>
      </w:r>
      <w:r w:rsidR="00803827">
        <w:rPr>
          <w:rFonts w:cs="Arial"/>
          <w:sz w:val="20"/>
        </w:rPr>
        <w:t xml:space="preserve"> September</w:t>
      </w:r>
      <w:r w:rsidR="005B605F">
        <w:rPr>
          <w:rFonts w:cs="Arial"/>
          <w:sz w:val="20"/>
        </w:rPr>
        <w:t xml:space="preserve"> 201</w:t>
      </w:r>
      <w:r w:rsidR="002B70A8">
        <w:rPr>
          <w:rFonts w:cs="Arial"/>
          <w:sz w:val="20"/>
        </w:rPr>
        <w:t>8</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54004FA2"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F66F51">
        <w:rPr>
          <w:rFonts w:cs="Arial"/>
          <w:sz w:val="20"/>
        </w:rPr>
        <w:t>Cllr</w:t>
      </w:r>
      <w:r w:rsidR="00E67C8C">
        <w:rPr>
          <w:rFonts w:cs="Arial"/>
          <w:sz w:val="20"/>
        </w:rPr>
        <w:t xml:space="preserve"> </w:t>
      </w:r>
      <w:r w:rsidR="006A4AA1">
        <w:rPr>
          <w:rFonts w:cs="Arial"/>
          <w:sz w:val="20"/>
        </w:rPr>
        <w:t>Adriana Truby</w:t>
      </w:r>
      <w:r w:rsidR="009F7D9B">
        <w:rPr>
          <w:rFonts w:cs="Arial"/>
          <w:sz w:val="20"/>
        </w:rPr>
        <w:t>,</w:t>
      </w:r>
      <w:r w:rsidR="006A4AA1">
        <w:rPr>
          <w:rFonts w:cs="Arial"/>
          <w:sz w:val="20"/>
        </w:rPr>
        <w:t xml:space="preserve"> Seconded</w:t>
      </w:r>
      <w:r w:rsidR="00D02703">
        <w:rPr>
          <w:rFonts w:cs="Arial"/>
          <w:sz w:val="20"/>
        </w:rPr>
        <w:t xml:space="preserve"> </w:t>
      </w:r>
      <w:r w:rsidR="00F66F51">
        <w:rPr>
          <w:rFonts w:cs="Arial"/>
          <w:sz w:val="20"/>
        </w:rPr>
        <w:t>Cllr</w:t>
      </w:r>
      <w:r w:rsidR="006A4AA1" w:rsidRPr="006A4AA1">
        <w:rPr>
          <w:rFonts w:cs="Arial"/>
          <w:sz w:val="20"/>
        </w:rPr>
        <w:t xml:space="preserve"> </w:t>
      </w:r>
      <w:r w:rsidR="006A4AA1">
        <w:rPr>
          <w:rFonts w:cs="Arial"/>
          <w:sz w:val="20"/>
        </w:rPr>
        <w:t>Simon H</w:t>
      </w:r>
      <w:r w:rsidR="009F7D9B">
        <w:rPr>
          <w:rFonts w:cs="Arial"/>
          <w:sz w:val="20"/>
        </w:rPr>
        <w:t>a</w:t>
      </w:r>
      <w:r w:rsidR="006A4AA1">
        <w:rPr>
          <w:rFonts w:cs="Arial"/>
          <w:sz w:val="20"/>
        </w:rPr>
        <w:t>wes</w:t>
      </w:r>
      <w:r w:rsidR="00D57C64">
        <w:rPr>
          <w:rFonts w:cs="Arial"/>
          <w:sz w:val="20"/>
        </w:rPr>
        <w:t>.</w:t>
      </w:r>
    </w:p>
    <w:p w14:paraId="6398B065" w14:textId="34CEC191"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5B605F">
        <w:rPr>
          <w:rFonts w:cs="Arial"/>
          <w:sz w:val="20"/>
        </w:rPr>
        <w:t>Chairman</w:t>
      </w:r>
      <w:r w:rsidR="00F66F51">
        <w:rPr>
          <w:rFonts w:cs="Arial"/>
          <w:sz w:val="20"/>
        </w:rPr>
        <w:t>.</w:t>
      </w:r>
    </w:p>
    <w:p w14:paraId="49D9968E" w14:textId="7EB0D3B4" w:rsidR="00476979" w:rsidRPr="00651248" w:rsidRDefault="00476979" w:rsidP="00803827">
      <w:pPr>
        <w:autoSpaceDE w:val="0"/>
        <w:rPr>
          <w:rFonts w:cs="Arial"/>
          <w:sz w:val="20"/>
        </w:rPr>
      </w:pPr>
    </w:p>
    <w:p w14:paraId="11262876" w14:textId="71B6913C"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03EE9606" w14:textId="0D024E99" w:rsidR="00123A76" w:rsidRDefault="009F7D9B" w:rsidP="00123A76">
      <w:pPr>
        <w:autoSpaceDE w:val="0"/>
        <w:ind w:left="1440"/>
        <w:rPr>
          <w:rFonts w:cs="Arial"/>
          <w:sz w:val="20"/>
        </w:rPr>
      </w:pPr>
      <w:r>
        <w:rPr>
          <w:rFonts w:cs="Arial"/>
          <w:sz w:val="20"/>
        </w:rPr>
        <w:t>T</w:t>
      </w:r>
      <w:r w:rsidR="008C0A29">
        <w:rPr>
          <w:rFonts w:cs="Arial"/>
          <w:sz w:val="20"/>
        </w:rPr>
        <w:t xml:space="preserve">hanks to the clerk </w:t>
      </w:r>
      <w:r>
        <w:rPr>
          <w:rFonts w:cs="Arial"/>
          <w:sz w:val="20"/>
        </w:rPr>
        <w:t xml:space="preserve">was expressed </w:t>
      </w:r>
      <w:r w:rsidR="008C0A29">
        <w:rPr>
          <w:rFonts w:cs="Arial"/>
          <w:sz w:val="20"/>
        </w:rPr>
        <w:t xml:space="preserve">for sending out the agenda. If any </w:t>
      </w:r>
      <w:r w:rsidR="006A4AA1">
        <w:rPr>
          <w:rFonts w:cs="Arial"/>
          <w:sz w:val="20"/>
        </w:rPr>
        <w:t>parishioners</w:t>
      </w:r>
      <w:r w:rsidR="008C0A29">
        <w:rPr>
          <w:rFonts w:cs="Arial"/>
          <w:sz w:val="20"/>
        </w:rPr>
        <w:t xml:space="preserve"> would like the agenda or min</w:t>
      </w:r>
      <w:r w:rsidR="00F5712B">
        <w:rPr>
          <w:rFonts w:cs="Arial"/>
          <w:sz w:val="20"/>
        </w:rPr>
        <w:t>ute</w:t>
      </w:r>
      <w:r w:rsidR="008C0A29">
        <w:rPr>
          <w:rFonts w:cs="Arial"/>
          <w:sz w:val="20"/>
        </w:rPr>
        <w:t xml:space="preserve">s sent out to them please email the clerk and she will add them to </w:t>
      </w:r>
      <w:r>
        <w:rPr>
          <w:rFonts w:cs="Arial"/>
          <w:sz w:val="20"/>
        </w:rPr>
        <w:t>the</w:t>
      </w:r>
      <w:r w:rsidR="008C0A29">
        <w:rPr>
          <w:rFonts w:cs="Arial"/>
          <w:sz w:val="20"/>
        </w:rPr>
        <w:t xml:space="preserve"> list. </w:t>
      </w:r>
    </w:p>
    <w:p w14:paraId="0EBE8E8A" w14:textId="2F86C402" w:rsidR="000F5B3D" w:rsidRPr="00401467" w:rsidRDefault="000F5B3D" w:rsidP="00123A76">
      <w:pPr>
        <w:autoSpaceDE w:val="0"/>
        <w:ind w:left="1440"/>
        <w:rPr>
          <w:rFonts w:cs="Arial"/>
          <w:sz w:val="20"/>
        </w:rPr>
      </w:pPr>
      <w:r>
        <w:rPr>
          <w:rFonts w:cs="Arial"/>
          <w:sz w:val="20"/>
        </w:rPr>
        <w:t>One of the parishioners queried the council’s currently healthy cash reserves and suggested that the precept could be reduced. He was referred to the RFO’s report later in the meeting.</w:t>
      </w:r>
    </w:p>
    <w:p w14:paraId="72026162" w14:textId="77777777" w:rsidR="00476979" w:rsidRPr="00476979" w:rsidRDefault="00476979"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A89CE10" w14:textId="62F0673A"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1BD9DB57" w14:textId="54EBC52F" w:rsidR="00123A76" w:rsidRDefault="009F4F3A" w:rsidP="00B80642">
      <w:pPr>
        <w:ind w:left="1505"/>
        <w:rPr>
          <w:rFonts w:cs="Arial"/>
          <w:sz w:val="20"/>
        </w:rPr>
      </w:pPr>
      <w:r>
        <w:rPr>
          <w:rFonts w:cs="Arial"/>
          <w:sz w:val="20"/>
        </w:rPr>
        <w:t xml:space="preserve">No </w:t>
      </w:r>
      <w:r w:rsidR="00DD64DA">
        <w:rPr>
          <w:rFonts w:cs="Arial"/>
          <w:sz w:val="20"/>
        </w:rPr>
        <w:t>progress</w:t>
      </w:r>
      <w:r w:rsidR="005A1999">
        <w:rPr>
          <w:rFonts w:cs="Arial"/>
          <w:sz w:val="20"/>
        </w:rPr>
        <w:t>.</w:t>
      </w:r>
    </w:p>
    <w:p w14:paraId="00A5DF93" w14:textId="77777777" w:rsidR="002872AD" w:rsidRPr="00803827" w:rsidRDefault="002872AD" w:rsidP="00803827">
      <w:pPr>
        <w:rPr>
          <w:rFonts w:cs="Arial"/>
          <w:sz w:val="20"/>
        </w:rPr>
      </w:pPr>
    </w:p>
    <w:p w14:paraId="62F981FC" w14:textId="0981C5AE" w:rsidR="002872AD" w:rsidRDefault="00B80642" w:rsidP="00EF7F12">
      <w:pPr>
        <w:numPr>
          <w:ilvl w:val="1"/>
          <w:numId w:val="14"/>
        </w:numPr>
        <w:suppressAutoHyphens w:val="0"/>
        <w:rPr>
          <w:rFonts w:cs="Arial"/>
          <w:b/>
          <w:sz w:val="20"/>
        </w:rPr>
      </w:pPr>
      <w:r>
        <w:rPr>
          <w:rFonts w:cs="Arial"/>
          <w:b/>
          <w:sz w:val="20"/>
        </w:rPr>
        <w:t>GDPR – Data protection act</w:t>
      </w:r>
    </w:p>
    <w:p w14:paraId="7D69E816" w14:textId="4DEEC0DF" w:rsidR="002872AD" w:rsidRDefault="00DD64DA" w:rsidP="002872AD">
      <w:pPr>
        <w:suppressAutoHyphens w:val="0"/>
        <w:ind w:left="1505"/>
        <w:rPr>
          <w:rFonts w:cs="Arial"/>
          <w:sz w:val="20"/>
        </w:rPr>
      </w:pPr>
      <w:r>
        <w:rPr>
          <w:rFonts w:cs="Arial"/>
          <w:sz w:val="20"/>
        </w:rPr>
        <w:t xml:space="preserve">After </w:t>
      </w:r>
      <w:r w:rsidR="00D57C64">
        <w:rPr>
          <w:rFonts w:cs="Arial"/>
          <w:sz w:val="20"/>
        </w:rPr>
        <w:t xml:space="preserve">the Chairman </w:t>
      </w:r>
      <w:r w:rsidR="005A1999">
        <w:rPr>
          <w:rFonts w:cs="Arial"/>
          <w:sz w:val="20"/>
        </w:rPr>
        <w:t>quer</w:t>
      </w:r>
      <w:r w:rsidR="00D57C64">
        <w:rPr>
          <w:rFonts w:cs="Arial"/>
          <w:sz w:val="20"/>
        </w:rPr>
        <w:t>ied</w:t>
      </w:r>
      <w:r w:rsidR="005A1999">
        <w:rPr>
          <w:rFonts w:cs="Arial"/>
          <w:sz w:val="20"/>
        </w:rPr>
        <w:t xml:space="preserve"> the need to pay the registration fee,</w:t>
      </w:r>
      <w:r>
        <w:rPr>
          <w:rFonts w:cs="Arial"/>
          <w:sz w:val="20"/>
        </w:rPr>
        <w:t xml:space="preserve"> SALC have </w:t>
      </w:r>
      <w:r w:rsidR="006A4AA1">
        <w:rPr>
          <w:rFonts w:cs="Arial"/>
          <w:sz w:val="20"/>
        </w:rPr>
        <w:t>advised</w:t>
      </w:r>
      <w:r>
        <w:rPr>
          <w:rFonts w:cs="Arial"/>
          <w:sz w:val="20"/>
        </w:rPr>
        <w:t xml:space="preserve"> to pay th</w:t>
      </w:r>
      <w:r w:rsidR="00D57C64">
        <w:rPr>
          <w:rFonts w:cs="Arial"/>
          <w:sz w:val="20"/>
        </w:rPr>
        <w:t>e</w:t>
      </w:r>
      <w:r>
        <w:rPr>
          <w:rFonts w:cs="Arial"/>
          <w:sz w:val="20"/>
        </w:rPr>
        <w:t xml:space="preserve"> </w:t>
      </w:r>
      <w:r w:rsidR="00D57C64">
        <w:rPr>
          <w:rFonts w:cs="Arial"/>
          <w:sz w:val="20"/>
        </w:rPr>
        <w:t>fee (£40)</w:t>
      </w:r>
      <w:r>
        <w:rPr>
          <w:rFonts w:cs="Arial"/>
          <w:sz w:val="20"/>
        </w:rPr>
        <w:t xml:space="preserve">. </w:t>
      </w:r>
    </w:p>
    <w:p w14:paraId="70E2EE2C" w14:textId="77777777" w:rsidR="00803827" w:rsidRDefault="00803827" w:rsidP="002872AD">
      <w:pPr>
        <w:suppressAutoHyphens w:val="0"/>
        <w:ind w:left="1505"/>
        <w:rPr>
          <w:rFonts w:cs="Arial"/>
          <w:b/>
          <w:sz w:val="20"/>
        </w:rPr>
      </w:pPr>
    </w:p>
    <w:p w14:paraId="6A690003" w14:textId="21A564DC"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4367D0D7" w14:textId="5923E7B4" w:rsidR="00374EE8" w:rsidRDefault="008F19FB" w:rsidP="008F19FB">
      <w:pPr>
        <w:autoSpaceDE w:val="0"/>
        <w:ind w:left="1440"/>
        <w:rPr>
          <w:rFonts w:cs="Arial"/>
          <w:sz w:val="20"/>
        </w:rPr>
      </w:pPr>
      <w:r>
        <w:rPr>
          <w:rFonts w:cs="Arial"/>
          <w:sz w:val="20"/>
        </w:rPr>
        <w:t>Mike</w:t>
      </w:r>
      <w:r w:rsidR="00F14612">
        <w:rPr>
          <w:rFonts w:cs="Arial"/>
          <w:sz w:val="20"/>
        </w:rPr>
        <w:t xml:space="preserve"> Rigby</w:t>
      </w:r>
      <w:r>
        <w:rPr>
          <w:rFonts w:cs="Arial"/>
          <w:sz w:val="20"/>
        </w:rPr>
        <w:t xml:space="preserve"> sent his </w:t>
      </w:r>
      <w:r w:rsidR="006429E5">
        <w:rPr>
          <w:rFonts w:cs="Arial"/>
          <w:sz w:val="20"/>
        </w:rPr>
        <w:t>apologies</w:t>
      </w:r>
      <w:r w:rsidR="00D57C64">
        <w:rPr>
          <w:rFonts w:cs="Arial"/>
          <w:sz w:val="20"/>
        </w:rPr>
        <w:t>;</w:t>
      </w:r>
      <w:r>
        <w:rPr>
          <w:rFonts w:cs="Arial"/>
          <w:sz w:val="20"/>
        </w:rPr>
        <w:t xml:space="preserve"> in his absence </w:t>
      </w:r>
      <w:r w:rsidR="00F35B3C">
        <w:rPr>
          <w:rFonts w:cs="Arial"/>
          <w:sz w:val="20"/>
        </w:rPr>
        <w:t>the Chairman</w:t>
      </w:r>
      <w:r>
        <w:rPr>
          <w:rFonts w:cs="Arial"/>
          <w:sz w:val="20"/>
        </w:rPr>
        <w:t xml:space="preserve"> read out </w:t>
      </w:r>
      <w:r w:rsidR="009F7D9B">
        <w:rPr>
          <w:rFonts w:cs="Arial"/>
          <w:sz w:val="20"/>
        </w:rPr>
        <w:t>his</w:t>
      </w:r>
      <w:r>
        <w:rPr>
          <w:rFonts w:cs="Arial"/>
          <w:sz w:val="20"/>
        </w:rPr>
        <w:t xml:space="preserve"> report that was sent by email. </w:t>
      </w:r>
    </w:p>
    <w:p w14:paraId="37247FF8" w14:textId="34A1C873" w:rsidR="00CB7848" w:rsidRDefault="00D57C64" w:rsidP="00CB7848">
      <w:pPr>
        <w:autoSpaceDE w:val="0"/>
        <w:ind w:left="1440"/>
        <w:rPr>
          <w:rFonts w:cs="Arial"/>
          <w:sz w:val="20"/>
        </w:rPr>
      </w:pPr>
      <w:r>
        <w:rPr>
          <w:rFonts w:cs="Arial"/>
          <w:sz w:val="20"/>
        </w:rPr>
        <w:t>“</w:t>
      </w:r>
      <w:r w:rsidR="00EC60E6" w:rsidRPr="00EC60E6">
        <w:rPr>
          <w:rFonts w:cs="Arial"/>
          <w:sz w:val="20"/>
        </w:rPr>
        <w:t>There’s not a lot to report since last time but please could you pass on the good news that the county council has received a grant of £9.8m to improve the state of the county’s highways. A decision on how this is to be spent, in high-level terms, will be taken in the next few weeks. If you have any particular areas of concern, please let me know. Also £280k is to be spent on the surfacing of the footways of Taunton Town Centre. This is something I’ve long called for and am pleased that work began this week. The Small Improvement Scheme has had its budget cut so there will inevitably be delays to the programme. The scheme I put forward at the Farmer</w:t>
      </w:r>
      <w:r>
        <w:rPr>
          <w:rFonts w:cs="Arial"/>
          <w:sz w:val="20"/>
        </w:rPr>
        <w:t>’</w:t>
      </w:r>
      <w:r w:rsidR="00EC60E6" w:rsidRPr="00EC60E6">
        <w:rPr>
          <w:rFonts w:cs="Arial"/>
          <w:sz w:val="20"/>
        </w:rPr>
        <w:t>s Arms junction remains approved. I am attempting to obtain an update and will let you have this when I have it.</w:t>
      </w:r>
      <w:r>
        <w:rPr>
          <w:rFonts w:cs="Arial"/>
          <w:sz w:val="20"/>
        </w:rPr>
        <w:t>”</w:t>
      </w:r>
      <w:r w:rsidR="00EC60E6">
        <w:rPr>
          <w:rFonts w:cs="Arial"/>
          <w:sz w:val="20"/>
        </w:rPr>
        <w:t xml:space="preserve"> </w:t>
      </w:r>
    </w:p>
    <w:p w14:paraId="53EB9E60" w14:textId="6446A9DE" w:rsidR="00CB7848" w:rsidRDefault="00CB7848" w:rsidP="00CB7848">
      <w:pPr>
        <w:autoSpaceDE w:val="0"/>
        <w:ind w:left="1440"/>
        <w:rPr>
          <w:rFonts w:cs="Arial"/>
          <w:sz w:val="20"/>
        </w:rPr>
      </w:pPr>
      <w:r w:rsidRPr="00EC60E6">
        <w:rPr>
          <w:rFonts w:cs="Arial"/>
          <w:sz w:val="20"/>
        </w:rPr>
        <w:t xml:space="preserve">Bishops </w:t>
      </w:r>
      <w:proofErr w:type="spellStart"/>
      <w:r w:rsidRPr="00EC60E6">
        <w:rPr>
          <w:rFonts w:cs="Arial"/>
          <w:sz w:val="20"/>
        </w:rPr>
        <w:t>Lydeard</w:t>
      </w:r>
      <w:proofErr w:type="spellEnd"/>
      <w:r w:rsidRPr="00EC60E6">
        <w:rPr>
          <w:rFonts w:cs="Arial"/>
          <w:sz w:val="20"/>
        </w:rPr>
        <w:t xml:space="preserve"> PC has </w:t>
      </w:r>
      <w:r>
        <w:rPr>
          <w:rFonts w:cs="Arial"/>
          <w:sz w:val="20"/>
        </w:rPr>
        <w:t xml:space="preserve">formally </w:t>
      </w:r>
      <w:r w:rsidRPr="00EC60E6">
        <w:rPr>
          <w:rFonts w:cs="Arial"/>
          <w:sz w:val="20"/>
        </w:rPr>
        <w:t xml:space="preserve">expressed an interest to SCC to take on the running of the library from which the County Council has withdrawn funding. </w:t>
      </w:r>
      <w:r>
        <w:rPr>
          <w:rFonts w:cs="Arial"/>
          <w:sz w:val="20"/>
        </w:rPr>
        <w:t xml:space="preserve">Bishops </w:t>
      </w:r>
      <w:proofErr w:type="spellStart"/>
      <w:r>
        <w:rPr>
          <w:rFonts w:cs="Arial"/>
          <w:sz w:val="20"/>
        </w:rPr>
        <w:t>Lydeard</w:t>
      </w:r>
      <w:proofErr w:type="spellEnd"/>
      <w:r>
        <w:rPr>
          <w:rFonts w:cs="Arial"/>
          <w:sz w:val="20"/>
        </w:rPr>
        <w:t xml:space="preserve"> </w:t>
      </w:r>
      <w:r w:rsidR="00D57C64">
        <w:rPr>
          <w:rFonts w:cs="Arial"/>
          <w:sz w:val="20"/>
        </w:rPr>
        <w:t>PC asked for comments from neighbouring parishes. After canvassing opinion,</w:t>
      </w:r>
      <w:r>
        <w:rPr>
          <w:rFonts w:cs="Arial"/>
          <w:sz w:val="20"/>
        </w:rPr>
        <w:t xml:space="preserve"> there </w:t>
      </w:r>
      <w:r w:rsidR="00D57C64">
        <w:rPr>
          <w:rFonts w:cs="Arial"/>
          <w:sz w:val="20"/>
        </w:rPr>
        <w:t>was little</w:t>
      </w:r>
      <w:r>
        <w:rPr>
          <w:rFonts w:cs="Arial"/>
          <w:sz w:val="20"/>
        </w:rPr>
        <w:t xml:space="preserve"> interest shown by the parishioners of Combe Florey</w:t>
      </w:r>
      <w:r w:rsidR="00D57C64">
        <w:rPr>
          <w:rFonts w:cs="Arial"/>
          <w:sz w:val="20"/>
        </w:rPr>
        <w:t xml:space="preserve"> in </w:t>
      </w:r>
      <w:r w:rsidR="00180D52">
        <w:rPr>
          <w:rFonts w:cs="Arial"/>
          <w:sz w:val="20"/>
        </w:rPr>
        <w:t>contributing to the running of the library</w:t>
      </w:r>
      <w:r>
        <w:rPr>
          <w:rFonts w:cs="Arial"/>
          <w:sz w:val="20"/>
        </w:rPr>
        <w:t xml:space="preserve">. The CF WI have said they are interested in supporting the library. </w:t>
      </w:r>
    </w:p>
    <w:p w14:paraId="0ED0A48A" w14:textId="77777777" w:rsidR="00EC60E6" w:rsidRDefault="00EC60E6" w:rsidP="008F19FB">
      <w:pPr>
        <w:autoSpaceDE w:val="0"/>
        <w:ind w:left="1440"/>
        <w:rPr>
          <w:rFonts w:cs="Arial"/>
          <w:sz w:val="20"/>
        </w:rPr>
      </w:pPr>
    </w:p>
    <w:p w14:paraId="148E9CAD" w14:textId="77777777" w:rsidR="00803827" w:rsidRPr="00374EE8" w:rsidRDefault="00803827" w:rsidP="00E62BBA">
      <w:pPr>
        <w:autoSpaceDE w:val="0"/>
        <w:rPr>
          <w:rFonts w:cs="Arial"/>
          <w:sz w:val="20"/>
        </w:rPr>
      </w:pPr>
    </w:p>
    <w:p w14:paraId="08C8C4FC" w14:textId="22D467CA" w:rsidR="00374EE8" w:rsidRDefault="00374EE8" w:rsidP="00180D52">
      <w:pPr>
        <w:keepNext/>
        <w:numPr>
          <w:ilvl w:val="0"/>
          <w:numId w:val="14"/>
        </w:numPr>
        <w:autoSpaceDE w:val="0"/>
        <w:ind w:left="782" w:hanging="357"/>
        <w:rPr>
          <w:rFonts w:cs="Arial"/>
          <w:b/>
          <w:sz w:val="20"/>
        </w:rPr>
      </w:pPr>
      <w:r>
        <w:rPr>
          <w:rFonts w:cs="Arial"/>
          <w:b/>
          <w:sz w:val="20"/>
        </w:rPr>
        <w:lastRenderedPageBreak/>
        <w:t xml:space="preserve">Taunton Deane district report </w:t>
      </w:r>
      <w:r w:rsidR="001B06CD">
        <w:rPr>
          <w:rFonts w:cs="Arial"/>
          <w:b/>
          <w:sz w:val="20"/>
        </w:rPr>
        <w:t xml:space="preserve">(Cllr </w:t>
      </w:r>
      <w:r w:rsidR="00803827">
        <w:rPr>
          <w:rFonts w:cs="Arial"/>
          <w:b/>
          <w:sz w:val="20"/>
        </w:rPr>
        <w:t xml:space="preserve">J </w:t>
      </w:r>
      <w:proofErr w:type="spellStart"/>
      <w:r w:rsidR="00803827">
        <w:rPr>
          <w:rFonts w:cs="Arial"/>
          <w:b/>
          <w:sz w:val="20"/>
        </w:rPr>
        <w:t>Warmington</w:t>
      </w:r>
      <w:proofErr w:type="spellEnd"/>
      <w:r w:rsidR="001B06CD">
        <w:rPr>
          <w:rFonts w:cs="Arial"/>
          <w:b/>
          <w:sz w:val="20"/>
        </w:rPr>
        <w:t>)</w:t>
      </w:r>
    </w:p>
    <w:p w14:paraId="01A76793" w14:textId="17D5FA91" w:rsidR="00B33D34" w:rsidRDefault="00180D52" w:rsidP="00B671FC">
      <w:pPr>
        <w:autoSpaceDE w:val="0"/>
        <w:ind w:left="1440"/>
        <w:rPr>
          <w:rFonts w:cs="Arial"/>
          <w:sz w:val="20"/>
        </w:rPr>
      </w:pPr>
      <w:r>
        <w:rPr>
          <w:rFonts w:cs="Arial"/>
          <w:sz w:val="20"/>
        </w:rPr>
        <w:t>The n</w:t>
      </w:r>
      <w:r w:rsidR="00843A00">
        <w:rPr>
          <w:rFonts w:cs="Arial"/>
          <w:sz w:val="20"/>
        </w:rPr>
        <w:t xml:space="preserve">ew police station is now in Deane </w:t>
      </w:r>
      <w:r>
        <w:rPr>
          <w:rFonts w:cs="Arial"/>
          <w:sz w:val="20"/>
        </w:rPr>
        <w:t>H</w:t>
      </w:r>
      <w:r w:rsidR="00843A00">
        <w:rPr>
          <w:rFonts w:cs="Arial"/>
          <w:sz w:val="20"/>
        </w:rPr>
        <w:t>ouse and the refurbishment is nearly finished</w:t>
      </w:r>
      <w:r w:rsidR="00CB7848">
        <w:rPr>
          <w:rFonts w:cs="Arial"/>
          <w:sz w:val="20"/>
        </w:rPr>
        <w:t>;</w:t>
      </w:r>
      <w:r w:rsidR="00843A00">
        <w:rPr>
          <w:rFonts w:cs="Arial"/>
          <w:sz w:val="20"/>
        </w:rPr>
        <w:t xml:space="preserve"> th</w:t>
      </w:r>
      <w:r>
        <w:rPr>
          <w:rFonts w:cs="Arial"/>
          <w:sz w:val="20"/>
        </w:rPr>
        <w:t>is</w:t>
      </w:r>
      <w:r w:rsidR="00843A00">
        <w:rPr>
          <w:rFonts w:cs="Arial"/>
          <w:sz w:val="20"/>
        </w:rPr>
        <w:t xml:space="preserve"> </w:t>
      </w:r>
      <w:r>
        <w:rPr>
          <w:rFonts w:cs="Arial"/>
          <w:sz w:val="20"/>
        </w:rPr>
        <w:t>has helped</w:t>
      </w:r>
      <w:r w:rsidR="00843A00">
        <w:rPr>
          <w:rFonts w:cs="Arial"/>
          <w:sz w:val="20"/>
        </w:rPr>
        <w:t xml:space="preserve"> with </w:t>
      </w:r>
      <w:r>
        <w:rPr>
          <w:rFonts w:cs="Arial"/>
          <w:sz w:val="20"/>
        </w:rPr>
        <w:t xml:space="preserve">the </w:t>
      </w:r>
      <w:r w:rsidR="00843A00">
        <w:rPr>
          <w:rFonts w:cs="Arial"/>
          <w:sz w:val="20"/>
        </w:rPr>
        <w:t xml:space="preserve">running costs as it is now more thermally efficient. </w:t>
      </w:r>
    </w:p>
    <w:p w14:paraId="2839AD20" w14:textId="3AE130EB" w:rsidR="00843A00" w:rsidRDefault="00843A00" w:rsidP="00B671FC">
      <w:pPr>
        <w:autoSpaceDE w:val="0"/>
        <w:ind w:left="1440"/>
        <w:rPr>
          <w:rFonts w:cs="Arial"/>
          <w:sz w:val="20"/>
        </w:rPr>
      </w:pPr>
      <w:r>
        <w:rPr>
          <w:rFonts w:cs="Arial"/>
          <w:sz w:val="20"/>
        </w:rPr>
        <w:t xml:space="preserve">There are local elections in May. The joined council is now in place and the </w:t>
      </w:r>
      <w:r w:rsidR="00180D52">
        <w:rPr>
          <w:rFonts w:cs="Arial"/>
          <w:sz w:val="20"/>
        </w:rPr>
        <w:t>necessary changes to procedures</w:t>
      </w:r>
      <w:r>
        <w:rPr>
          <w:rFonts w:cs="Arial"/>
          <w:sz w:val="20"/>
        </w:rPr>
        <w:t xml:space="preserve"> </w:t>
      </w:r>
      <w:r w:rsidR="00180D52">
        <w:rPr>
          <w:rFonts w:cs="Arial"/>
          <w:sz w:val="20"/>
        </w:rPr>
        <w:t>are</w:t>
      </w:r>
      <w:r>
        <w:rPr>
          <w:rFonts w:cs="Arial"/>
          <w:sz w:val="20"/>
        </w:rPr>
        <w:t xml:space="preserve"> progressing well. </w:t>
      </w:r>
    </w:p>
    <w:p w14:paraId="14BEF236" w14:textId="19C709FB" w:rsidR="00843A00" w:rsidRDefault="00843A00" w:rsidP="00B671FC">
      <w:pPr>
        <w:autoSpaceDE w:val="0"/>
        <w:ind w:left="1440"/>
        <w:rPr>
          <w:rFonts w:cs="Arial"/>
          <w:sz w:val="20"/>
        </w:rPr>
      </w:pPr>
      <w:r>
        <w:rPr>
          <w:rFonts w:cs="Arial"/>
          <w:sz w:val="20"/>
        </w:rPr>
        <w:t>A new chief executive is now in place at Taunton Deane</w:t>
      </w:r>
      <w:r w:rsidR="00F5712B">
        <w:rPr>
          <w:rFonts w:cs="Arial"/>
          <w:sz w:val="20"/>
        </w:rPr>
        <w:t>.</w:t>
      </w:r>
      <w:r>
        <w:rPr>
          <w:rFonts w:cs="Arial"/>
          <w:sz w:val="20"/>
        </w:rPr>
        <w:t xml:space="preserve"> </w:t>
      </w:r>
    </w:p>
    <w:p w14:paraId="7AC4CD15" w14:textId="7178F0D0" w:rsidR="00843A00" w:rsidRDefault="00843A00" w:rsidP="00B671FC">
      <w:pPr>
        <w:autoSpaceDE w:val="0"/>
        <w:ind w:left="1440"/>
        <w:rPr>
          <w:rFonts w:cs="Arial"/>
          <w:sz w:val="20"/>
        </w:rPr>
      </w:pPr>
      <w:r>
        <w:rPr>
          <w:rFonts w:cs="Arial"/>
          <w:sz w:val="20"/>
        </w:rPr>
        <w:t xml:space="preserve">There is a new policing model in this area and it is supposed to create a higher visible police presence. There has not been anything noticed in the parish of Combe Florey. </w:t>
      </w:r>
    </w:p>
    <w:p w14:paraId="0810DAC8" w14:textId="77777777" w:rsidR="00803827" w:rsidRPr="00374EE8" w:rsidRDefault="00803827" w:rsidP="00991BD5">
      <w:pPr>
        <w:autoSpaceDE w:val="0"/>
        <w:rPr>
          <w:rFonts w:cs="Arial"/>
          <w:sz w:val="20"/>
        </w:rPr>
      </w:pPr>
    </w:p>
    <w:p w14:paraId="20EAAB87" w14:textId="63451E67" w:rsidR="00374EE8" w:rsidRDefault="00374EE8" w:rsidP="005A6E91">
      <w:pPr>
        <w:numPr>
          <w:ilvl w:val="0"/>
          <w:numId w:val="14"/>
        </w:numPr>
        <w:autoSpaceDE w:val="0"/>
        <w:rPr>
          <w:rFonts w:cs="Arial"/>
          <w:b/>
          <w:sz w:val="20"/>
        </w:rPr>
      </w:pPr>
      <w:r>
        <w:rPr>
          <w:rFonts w:cs="Arial"/>
          <w:b/>
          <w:sz w:val="20"/>
        </w:rPr>
        <w:t>Policing Report</w:t>
      </w:r>
    </w:p>
    <w:p w14:paraId="6DAC407D" w14:textId="68EE0AAF" w:rsidR="00803827" w:rsidRPr="00C75586" w:rsidRDefault="00C75586" w:rsidP="00C75586">
      <w:pPr>
        <w:autoSpaceDE w:val="0"/>
        <w:ind w:left="1440"/>
        <w:rPr>
          <w:rFonts w:cs="Arial"/>
          <w:sz w:val="20"/>
        </w:rPr>
      </w:pPr>
      <w:r>
        <w:rPr>
          <w:rFonts w:cs="Arial"/>
          <w:sz w:val="20"/>
        </w:rPr>
        <w:t>223 calls have been reported</w:t>
      </w:r>
      <w:r w:rsidR="00180D52">
        <w:rPr>
          <w:rFonts w:cs="Arial"/>
          <w:sz w:val="20"/>
        </w:rPr>
        <w:t>.</w:t>
      </w:r>
      <w:r>
        <w:rPr>
          <w:rFonts w:cs="Arial"/>
          <w:sz w:val="20"/>
        </w:rPr>
        <w:t xml:space="preserve"> In Combe Florey there was a horse box stolen just before Christmas. </w:t>
      </w:r>
    </w:p>
    <w:p w14:paraId="06FADA1C" w14:textId="77777777" w:rsidR="00374EE8" w:rsidRPr="00374EE8" w:rsidRDefault="00374EE8" w:rsidP="00374EE8">
      <w:pPr>
        <w:autoSpaceDE w:val="0"/>
        <w:ind w:left="1440"/>
        <w:rPr>
          <w:rFonts w:cs="Arial"/>
          <w:sz w:val="20"/>
        </w:rPr>
      </w:pPr>
    </w:p>
    <w:p w14:paraId="025FD361" w14:textId="0866593D"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20A9DF05"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58DC0220" w14:textId="77777777" w:rsidR="00EC60E6" w:rsidRPr="00EC60E6" w:rsidRDefault="00EC60E6" w:rsidP="0017115F">
      <w:pPr>
        <w:autoSpaceDE w:val="0"/>
        <w:ind w:left="1491"/>
        <w:rPr>
          <w:rFonts w:cs="Arial"/>
          <w:sz w:val="20"/>
        </w:rPr>
      </w:pPr>
      <w:r w:rsidRPr="00EC60E6">
        <w:rPr>
          <w:rFonts w:cs="Arial"/>
          <w:sz w:val="20"/>
        </w:rPr>
        <w:t xml:space="preserve">11/18/0018 </w:t>
      </w:r>
      <w:proofErr w:type="spellStart"/>
      <w:r w:rsidR="0017115F" w:rsidRPr="006A4AA1">
        <w:rPr>
          <w:rFonts w:cs="Arial"/>
          <w:sz w:val="20"/>
        </w:rPr>
        <w:t>Yard</w:t>
      </w:r>
      <w:r>
        <w:rPr>
          <w:rFonts w:cs="Arial"/>
          <w:sz w:val="20"/>
        </w:rPr>
        <w:t>e</w:t>
      </w:r>
      <w:proofErr w:type="spellEnd"/>
      <w:r w:rsidR="0017115F" w:rsidRPr="006A4AA1">
        <w:rPr>
          <w:rFonts w:cs="Arial"/>
          <w:sz w:val="20"/>
        </w:rPr>
        <w:t xml:space="preserve"> Farm</w:t>
      </w:r>
      <w:r>
        <w:rPr>
          <w:rFonts w:cs="Arial"/>
          <w:sz w:val="20"/>
        </w:rPr>
        <w:t xml:space="preserve"> - </w:t>
      </w:r>
      <w:r w:rsidRPr="00EC60E6">
        <w:rPr>
          <w:rFonts w:cs="Arial"/>
          <w:sz w:val="20"/>
        </w:rPr>
        <w:t xml:space="preserve">Conversion of lambing barn to rural workers dwelling at </w:t>
      </w:r>
      <w:proofErr w:type="spellStart"/>
      <w:r w:rsidRPr="00EC60E6">
        <w:rPr>
          <w:rFonts w:cs="Arial"/>
          <w:sz w:val="20"/>
        </w:rPr>
        <w:t>Yarde</w:t>
      </w:r>
      <w:proofErr w:type="spellEnd"/>
      <w:r w:rsidRPr="00EC60E6">
        <w:rPr>
          <w:rFonts w:cs="Arial"/>
          <w:sz w:val="20"/>
        </w:rPr>
        <w:t xml:space="preserve"> Farm, </w:t>
      </w:r>
      <w:proofErr w:type="spellStart"/>
      <w:r w:rsidRPr="00EC60E6">
        <w:rPr>
          <w:rFonts w:cs="Arial"/>
          <w:sz w:val="20"/>
        </w:rPr>
        <w:t>Williton</w:t>
      </w:r>
      <w:proofErr w:type="spellEnd"/>
      <w:r w:rsidRPr="00EC60E6">
        <w:rPr>
          <w:rFonts w:cs="Arial"/>
          <w:sz w:val="20"/>
        </w:rPr>
        <w:t xml:space="preserve"> Road, Combe Florey</w:t>
      </w:r>
    </w:p>
    <w:p w14:paraId="45166D9F" w14:textId="2349B8C0" w:rsidR="00EC60E6" w:rsidRDefault="00EC60E6" w:rsidP="00EC60E6">
      <w:pPr>
        <w:autoSpaceDE w:val="0"/>
        <w:ind w:left="1440"/>
        <w:rPr>
          <w:rFonts w:cs="Arial"/>
          <w:sz w:val="20"/>
        </w:rPr>
      </w:pPr>
      <w:r w:rsidRPr="00EC60E6">
        <w:rPr>
          <w:rFonts w:cs="Arial"/>
          <w:sz w:val="20"/>
        </w:rPr>
        <w:t>The Parish Council resolved support this application; it is not materially different from the previous application, 11/18/0014/CQ, and by linking the property to the business has resolved the PC’s concern about intrusive noise.</w:t>
      </w:r>
    </w:p>
    <w:p w14:paraId="5E415831" w14:textId="77777777" w:rsidR="00EC60E6" w:rsidRPr="00EC60E6" w:rsidRDefault="00EC60E6" w:rsidP="00EC60E6">
      <w:pPr>
        <w:autoSpaceDE w:val="0"/>
        <w:ind w:left="1440"/>
        <w:rPr>
          <w:rFonts w:cs="Arial"/>
          <w:sz w:val="20"/>
        </w:rPr>
      </w:pPr>
    </w:p>
    <w:p w14:paraId="05DF9B44" w14:textId="1F9528E7"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6D5C55C2" w14:textId="697157E1" w:rsidR="000F5B3D" w:rsidRPr="006A4AA1" w:rsidRDefault="000F5B3D" w:rsidP="000F5B3D">
      <w:pPr>
        <w:autoSpaceDE w:val="0"/>
        <w:ind w:left="1491"/>
        <w:rPr>
          <w:rFonts w:cs="Arial"/>
          <w:sz w:val="20"/>
        </w:rPr>
      </w:pPr>
      <w:r w:rsidRPr="000F5B3D">
        <w:rPr>
          <w:rFonts w:cs="Arial"/>
          <w:sz w:val="20"/>
        </w:rPr>
        <w:t>11/18/0017/LB</w:t>
      </w:r>
      <w:r>
        <w:rPr>
          <w:rFonts w:cs="Arial"/>
          <w:sz w:val="20"/>
        </w:rPr>
        <w:t>: Old Forge</w:t>
      </w:r>
      <w:r w:rsidR="00180D52">
        <w:rPr>
          <w:rFonts w:cs="Arial"/>
          <w:sz w:val="20"/>
        </w:rPr>
        <w:t>:</w:t>
      </w:r>
      <w:r>
        <w:rPr>
          <w:rFonts w:cs="Arial"/>
          <w:sz w:val="20"/>
        </w:rPr>
        <w:t xml:space="preserve"> b</w:t>
      </w:r>
      <w:r w:rsidRPr="006A4AA1">
        <w:rPr>
          <w:rFonts w:cs="Arial"/>
          <w:sz w:val="20"/>
        </w:rPr>
        <w:t xml:space="preserve">oiler replacement has been </w:t>
      </w:r>
      <w:r>
        <w:rPr>
          <w:rFonts w:cs="Arial"/>
          <w:sz w:val="20"/>
        </w:rPr>
        <w:t>approved by TDBC.</w:t>
      </w:r>
    </w:p>
    <w:p w14:paraId="0A52F1E2" w14:textId="33153240" w:rsidR="000F5B3D" w:rsidRDefault="000F5B3D" w:rsidP="000F5B3D">
      <w:pPr>
        <w:autoSpaceDE w:val="0"/>
        <w:ind w:left="1491"/>
        <w:rPr>
          <w:rFonts w:cs="Arial"/>
          <w:sz w:val="20"/>
        </w:rPr>
      </w:pPr>
      <w:r w:rsidRPr="000F5B3D">
        <w:rPr>
          <w:rFonts w:cs="Arial"/>
          <w:sz w:val="20"/>
        </w:rPr>
        <w:t>11/18/0015:</w:t>
      </w:r>
      <w:r>
        <w:rPr>
          <w:rFonts w:cs="Arial"/>
          <w:sz w:val="20"/>
        </w:rPr>
        <w:t xml:space="preserve"> </w:t>
      </w:r>
      <w:proofErr w:type="spellStart"/>
      <w:r w:rsidRPr="006A4AA1">
        <w:rPr>
          <w:rFonts w:cs="Arial"/>
          <w:sz w:val="20"/>
        </w:rPr>
        <w:t>Yard</w:t>
      </w:r>
      <w:r>
        <w:rPr>
          <w:rFonts w:cs="Arial"/>
          <w:sz w:val="20"/>
        </w:rPr>
        <w:t>e</w:t>
      </w:r>
      <w:proofErr w:type="spellEnd"/>
      <w:r w:rsidRPr="006A4AA1">
        <w:rPr>
          <w:rFonts w:cs="Arial"/>
          <w:sz w:val="20"/>
        </w:rPr>
        <w:t xml:space="preserve"> </w:t>
      </w:r>
      <w:r>
        <w:rPr>
          <w:rFonts w:cs="Arial"/>
          <w:sz w:val="20"/>
        </w:rPr>
        <w:t>F</w:t>
      </w:r>
      <w:r w:rsidRPr="006A4AA1">
        <w:rPr>
          <w:rFonts w:cs="Arial"/>
          <w:sz w:val="20"/>
        </w:rPr>
        <w:t>arm change of use</w:t>
      </w:r>
      <w:r w:rsidR="00180D52">
        <w:rPr>
          <w:rFonts w:cs="Arial"/>
          <w:sz w:val="20"/>
        </w:rPr>
        <w:t xml:space="preserve"> from holiday let to permanent residence</w:t>
      </w:r>
      <w:r w:rsidRPr="006A4AA1">
        <w:rPr>
          <w:rFonts w:cs="Arial"/>
          <w:sz w:val="20"/>
        </w:rPr>
        <w:t xml:space="preserve"> is being discussed next week at TDBC. </w:t>
      </w:r>
    </w:p>
    <w:p w14:paraId="3156AB4E" w14:textId="30303132" w:rsidR="000F5B3D" w:rsidRPr="006A4AA1" w:rsidRDefault="000F5B3D" w:rsidP="000F5B3D">
      <w:pPr>
        <w:autoSpaceDE w:val="0"/>
        <w:ind w:left="1491"/>
        <w:rPr>
          <w:rFonts w:cs="Arial"/>
          <w:sz w:val="20"/>
        </w:rPr>
      </w:pPr>
      <w:r>
        <w:rPr>
          <w:rFonts w:cs="Arial"/>
          <w:sz w:val="20"/>
        </w:rPr>
        <w:t>For information: this was approved by the planning committee</w:t>
      </w:r>
      <w:r w:rsidR="00CB7848">
        <w:rPr>
          <w:rFonts w:cs="Arial"/>
          <w:sz w:val="20"/>
        </w:rPr>
        <w:t xml:space="preserve"> on 18 January 2019</w:t>
      </w:r>
      <w:r>
        <w:rPr>
          <w:rFonts w:cs="Arial"/>
          <w:sz w:val="20"/>
        </w:rPr>
        <w:t>.</w:t>
      </w:r>
    </w:p>
    <w:p w14:paraId="7DFFEA7F" w14:textId="77777777" w:rsidR="00637E0D" w:rsidRPr="00637E0D" w:rsidRDefault="00637E0D" w:rsidP="00637E0D">
      <w:pPr>
        <w:autoSpaceDE w:val="0"/>
        <w:ind w:left="1505"/>
        <w:rPr>
          <w:rFonts w:cs="Arial"/>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2F485BF3" w:rsidR="00091148" w:rsidRPr="002F4B1A"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4947D79B" w14:textId="23A8A190" w:rsidR="00F66C41" w:rsidRDefault="002F4B1A" w:rsidP="007E19BD">
      <w:pPr>
        <w:numPr>
          <w:ilvl w:val="0"/>
          <w:numId w:val="3"/>
        </w:numPr>
        <w:autoSpaceDE w:val="0"/>
        <w:rPr>
          <w:rFonts w:cs="Arial"/>
          <w:sz w:val="20"/>
        </w:rPr>
      </w:pPr>
      <w:r>
        <w:rPr>
          <w:rFonts w:cs="Arial"/>
          <w:sz w:val="20"/>
        </w:rPr>
        <w:t>Current account</w:t>
      </w:r>
      <w:r w:rsidR="00CF7252">
        <w:rPr>
          <w:rFonts w:cs="Arial"/>
          <w:sz w:val="20"/>
        </w:rPr>
        <w:t xml:space="preserve"> </w:t>
      </w:r>
      <w:r w:rsidR="00CF7252" w:rsidRPr="00AE0C6E">
        <w:rPr>
          <w:rFonts w:cs="Arial"/>
          <w:sz w:val="20"/>
        </w:rPr>
        <w:t xml:space="preserve">- </w:t>
      </w:r>
      <w:r w:rsidR="008252A0">
        <w:rPr>
          <w:rFonts w:cs="Arial"/>
          <w:sz w:val="20"/>
        </w:rPr>
        <w:t>£</w:t>
      </w:r>
      <w:r w:rsidR="002D51F5">
        <w:rPr>
          <w:rFonts w:cs="Arial"/>
          <w:sz w:val="20"/>
        </w:rPr>
        <w:t>6998.86</w:t>
      </w:r>
    </w:p>
    <w:p w14:paraId="11BA223C" w14:textId="77777777" w:rsidR="007E19BD" w:rsidRPr="00B33D34" w:rsidRDefault="007E19BD" w:rsidP="00B33D34">
      <w:pPr>
        <w:rPr>
          <w:rFonts w:cs="Arial"/>
          <w:b/>
          <w:i/>
          <w:sz w:val="20"/>
        </w:rPr>
      </w:pPr>
    </w:p>
    <w:p w14:paraId="2CA6DEB6" w14:textId="72762443" w:rsidR="002628FB" w:rsidRDefault="002628FB" w:rsidP="002628FB">
      <w:pPr>
        <w:pStyle w:val="ListParagraph"/>
        <w:numPr>
          <w:ilvl w:val="1"/>
          <w:numId w:val="14"/>
        </w:numPr>
        <w:rPr>
          <w:rFonts w:cs="Arial"/>
          <w:b/>
          <w:i/>
          <w:sz w:val="20"/>
        </w:rPr>
      </w:pPr>
      <w:r w:rsidRPr="002628FB">
        <w:rPr>
          <w:rFonts w:cs="Arial"/>
          <w:b/>
          <w:i/>
          <w:sz w:val="20"/>
        </w:rPr>
        <w:t>Setting the Parish Precept for 2019/2020</w:t>
      </w:r>
    </w:p>
    <w:p w14:paraId="667E1D1C" w14:textId="664B5257" w:rsidR="0043416F" w:rsidRDefault="000F5B3D" w:rsidP="0043416F">
      <w:pPr>
        <w:pStyle w:val="ListParagraph"/>
        <w:ind w:left="1505"/>
        <w:rPr>
          <w:rFonts w:cs="Arial"/>
          <w:sz w:val="20"/>
        </w:rPr>
      </w:pPr>
      <w:r>
        <w:rPr>
          <w:rFonts w:cs="Arial"/>
          <w:sz w:val="20"/>
        </w:rPr>
        <w:t xml:space="preserve">The RFO presented a budget forecast and recommended that the precept be kept at the same level of £4000. </w:t>
      </w:r>
      <w:r w:rsidR="0043416F">
        <w:rPr>
          <w:rFonts w:cs="Arial"/>
          <w:sz w:val="20"/>
        </w:rPr>
        <w:t xml:space="preserve">There is a copy of this attached at the end of these minutes. </w:t>
      </w:r>
    </w:p>
    <w:p w14:paraId="6F846908" w14:textId="3354495A" w:rsidR="00CB7848" w:rsidRDefault="009F7D9B" w:rsidP="0043416F">
      <w:pPr>
        <w:pStyle w:val="ListParagraph"/>
        <w:ind w:left="1505"/>
        <w:rPr>
          <w:rFonts w:cs="Arial"/>
          <w:sz w:val="20"/>
        </w:rPr>
      </w:pPr>
      <w:r>
        <w:rPr>
          <w:rFonts w:cs="Arial"/>
          <w:sz w:val="20"/>
        </w:rPr>
        <w:t>T</w:t>
      </w:r>
      <w:r w:rsidR="0043416F">
        <w:rPr>
          <w:rFonts w:cs="Arial"/>
          <w:sz w:val="20"/>
        </w:rPr>
        <w:t xml:space="preserve">he insurance </w:t>
      </w:r>
      <w:r>
        <w:rPr>
          <w:rFonts w:cs="Arial"/>
          <w:sz w:val="20"/>
        </w:rPr>
        <w:t xml:space="preserve">has been reduced </w:t>
      </w:r>
      <w:r w:rsidR="0043416F">
        <w:rPr>
          <w:rFonts w:cs="Arial"/>
          <w:sz w:val="20"/>
        </w:rPr>
        <w:t xml:space="preserve">by being more specific about our needs. </w:t>
      </w:r>
    </w:p>
    <w:p w14:paraId="395A019F" w14:textId="6F659233" w:rsidR="0043416F" w:rsidRDefault="00CB7848" w:rsidP="0043416F">
      <w:pPr>
        <w:pStyle w:val="ListParagraph"/>
        <w:ind w:left="1505"/>
        <w:rPr>
          <w:rFonts w:cs="Arial"/>
          <w:sz w:val="20"/>
        </w:rPr>
      </w:pPr>
      <w:r>
        <w:rPr>
          <w:rFonts w:cs="Arial"/>
          <w:sz w:val="20"/>
        </w:rPr>
        <w:t>The</w:t>
      </w:r>
      <w:r w:rsidR="0043416F">
        <w:rPr>
          <w:rFonts w:cs="Arial"/>
          <w:sz w:val="20"/>
        </w:rPr>
        <w:t xml:space="preserve"> </w:t>
      </w:r>
      <w:proofErr w:type="spellStart"/>
      <w:r w:rsidR="0043416F">
        <w:rPr>
          <w:rFonts w:cs="Arial"/>
          <w:sz w:val="20"/>
        </w:rPr>
        <w:t>l</w:t>
      </w:r>
      <w:r w:rsidR="008411D5">
        <w:rPr>
          <w:rFonts w:cs="Arial"/>
          <w:sz w:val="20"/>
        </w:rPr>
        <w:t>eng</w:t>
      </w:r>
      <w:r w:rsidR="000F5B3D">
        <w:rPr>
          <w:rFonts w:cs="Arial"/>
          <w:sz w:val="20"/>
        </w:rPr>
        <w:t>t</w:t>
      </w:r>
      <w:r w:rsidR="008411D5">
        <w:rPr>
          <w:rFonts w:cs="Arial"/>
          <w:sz w:val="20"/>
        </w:rPr>
        <w:t>h</w:t>
      </w:r>
      <w:r w:rsidR="000F5B3D">
        <w:rPr>
          <w:rFonts w:cs="Arial"/>
          <w:sz w:val="20"/>
        </w:rPr>
        <w:t>s</w:t>
      </w:r>
      <w:r w:rsidR="008411D5">
        <w:rPr>
          <w:rFonts w:cs="Arial"/>
          <w:sz w:val="20"/>
        </w:rPr>
        <w:t>man</w:t>
      </w:r>
      <w:r w:rsidR="000F5B3D">
        <w:rPr>
          <w:rFonts w:cs="Arial"/>
          <w:sz w:val="20"/>
        </w:rPr>
        <w:t>’s</w:t>
      </w:r>
      <w:proofErr w:type="spellEnd"/>
      <w:r w:rsidR="0043416F">
        <w:rPr>
          <w:rFonts w:cs="Arial"/>
          <w:sz w:val="20"/>
        </w:rPr>
        <w:t xml:space="preserve"> invoice</w:t>
      </w:r>
      <w:r>
        <w:rPr>
          <w:rFonts w:cs="Arial"/>
          <w:sz w:val="20"/>
        </w:rPr>
        <w:t xml:space="preserve"> for the year is currently outstanding</w:t>
      </w:r>
      <w:r w:rsidR="0043416F">
        <w:rPr>
          <w:rFonts w:cs="Arial"/>
          <w:sz w:val="20"/>
        </w:rPr>
        <w:t xml:space="preserve">.  </w:t>
      </w:r>
    </w:p>
    <w:p w14:paraId="2AABA894" w14:textId="6675D27B" w:rsidR="008911A8" w:rsidRDefault="000F5B3D" w:rsidP="0043416F">
      <w:pPr>
        <w:pStyle w:val="ListParagraph"/>
        <w:ind w:left="1505"/>
        <w:rPr>
          <w:rFonts w:cs="Arial"/>
          <w:sz w:val="20"/>
        </w:rPr>
      </w:pPr>
      <w:r>
        <w:rPr>
          <w:rFonts w:cs="Arial"/>
          <w:sz w:val="20"/>
        </w:rPr>
        <w:t>Although the cash reserves are relatively high</w:t>
      </w:r>
      <w:r w:rsidR="00CB7848">
        <w:rPr>
          <w:rFonts w:cs="Arial"/>
          <w:sz w:val="20"/>
        </w:rPr>
        <w:t xml:space="preserve"> it is prudent to keep</w:t>
      </w:r>
      <w:r>
        <w:rPr>
          <w:rFonts w:cs="Arial"/>
          <w:sz w:val="20"/>
        </w:rPr>
        <w:t xml:space="preserve"> </w:t>
      </w:r>
      <w:r w:rsidR="00AB6A99">
        <w:rPr>
          <w:rFonts w:cs="Arial"/>
          <w:sz w:val="20"/>
        </w:rPr>
        <w:t xml:space="preserve">one </w:t>
      </w:r>
      <w:r w:rsidR="008411D5">
        <w:rPr>
          <w:rFonts w:cs="Arial"/>
          <w:sz w:val="20"/>
        </w:rPr>
        <w:t>year’s</w:t>
      </w:r>
      <w:r w:rsidR="00AB6A99">
        <w:rPr>
          <w:rFonts w:cs="Arial"/>
          <w:sz w:val="20"/>
        </w:rPr>
        <w:t xml:space="preserve"> funds in reserves to allow for any emergencies</w:t>
      </w:r>
      <w:r w:rsidR="00B32599">
        <w:rPr>
          <w:rFonts w:cs="Arial"/>
          <w:sz w:val="20"/>
        </w:rPr>
        <w:t xml:space="preserve"> including running a contested election. </w:t>
      </w:r>
      <w:r w:rsidR="00CB7848">
        <w:rPr>
          <w:rFonts w:cs="Arial"/>
          <w:sz w:val="20"/>
        </w:rPr>
        <w:t>Other items that could involve significant expenditure, ap</w:t>
      </w:r>
      <w:r w:rsidR="00180D52">
        <w:rPr>
          <w:rFonts w:cs="Arial"/>
          <w:sz w:val="20"/>
        </w:rPr>
        <w:t>a</w:t>
      </w:r>
      <w:r w:rsidR="00CB7848">
        <w:rPr>
          <w:rFonts w:cs="Arial"/>
          <w:sz w:val="20"/>
        </w:rPr>
        <w:t xml:space="preserve">rt from an increase in general tidying, are the repairs to the broken village sign, and </w:t>
      </w:r>
      <w:r w:rsidR="00180D52">
        <w:rPr>
          <w:rFonts w:cs="Arial"/>
          <w:sz w:val="20"/>
        </w:rPr>
        <w:t>expenditure on</w:t>
      </w:r>
      <w:r w:rsidR="00CB7848">
        <w:rPr>
          <w:rFonts w:cs="Arial"/>
          <w:sz w:val="20"/>
        </w:rPr>
        <w:t xml:space="preserve"> the footpaths to make them more dog-friendly.</w:t>
      </w:r>
    </w:p>
    <w:p w14:paraId="7A823B88" w14:textId="77777777" w:rsidR="00CB7848" w:rsidRDefault="00CB7848" w:rsidP="00CB7848">
      <w:pPr>
        <w:pStyle w:val="ListParagraph"/>
        <w:ind w:left="1505"/>
        <w:rPr>
          <w:rFonts w:cs="Arial"/>
          <w:sz w:val="20"/>
        </w:rPr>
      </w:pPr>
      <w:r>
        <w:rPr>
          <w:rFonts w:cs="Arial"/>
          <w:sz w:val="20"/>
        </w:rPr>
        <w:t>There is a cap on increasing the precept so there is a concern that if the precept was cut for one year there may be difficulty in restoring it in future.</w:t>
      </w:r>
    </w:p>
    <w:p w14:paraId="0762914E" w14:textId="6A35F1E8" w:rsidR="00534FC5" w:rsidRPr="006A4AA1" w:rsidRDefault="006A4AA1" w:rsidP="006A4AA1">
      <w:pPr>
        <w:autoSpaceDE w:val="0"/>
        <w:ind w:left="1440"/>
        <w:rPr>
          <w:rFonts w:cs="Arial"/>
          <w:sz w:val="20"/>
        </w:rPr>
      </w:pPr>
      <w:r>
        <w:rPr>
          <w:rFonts w:cs="Arial"/>
          <w:sz w:val="20"/>
        </w:rPr>
        <w:t>Cllr Adriana Truby</w:t>
      </w:r>
      <w:r w:rsidR="00594820" w:rsidRPr="006A4AA1">
        <w:rPr>
          <w:rFonts w:cs="Arial"/>
          <w:sz w:val="20"/>
        </w:rPr>
        <w:t xml:space="preserve"> </w:t>
      </w:r>
      <w:r w:rsidR="00534FC5" w:rsidRPr="006A4AA1">
        <w:rPr>
          <w:rFonts w:cs="Arial"/>
          <w:sz w:val="20"/>
        </w:rPr>
        <w:t xml:space="preserve">proposed to keep it at £4000, seconded by </w:t>
      </w:r>
      <w:r>
        <w:rPr>
          <w:rFonts w:cs="Arial"/>
          <w:sz w:val="20"/>
        </w:rPr>
        <w:t>Cllr Robin Cleverly</w:t>
      </w:r>
      <w:r w:rsidR="00534FC5" w:rsidRPr="006A4AA1">
        <w:rPr>
          <w:rFonts w:cs="Arial"/>
          <w:sz w:val="20"/>
        </w:rPr>
        <w:t xml:space="preserve">. All in </w:t>
      </w:r>
      <w:r w:rsidR="007B2583" w:rsidRPr="006A4AA1">
        <w:rPr>
          <w:rFonts w:cs="Arial"/>
          <w:sz w:val="20"/>
        </w:rPr>
        <w:t>favour</w:t>
      </w:r>
    </w:p>
    <w:p w14:paraId="61F08A7C" w14:textId="77777777" w:rsidR="002628FB" w:rsidRDefault="002628FB" w:rsidP="002628FB">
      <w:pPr>
        <w:pStyle w:val="ListParagraph"/>
        <w:ind w:left="1505"/>
        <w:rPr>
          <w:rFonts w:cs="Arial"/>
          <w:b/>
          <w:i/>
          <w:sz w:val="20"/>
        </w:rPr>
      </w:pPr>
    </w:p>
    <w:p w14:paraId="4D44A3BD" w14:textId="2E49D802" w:rsidR="00B33D34" w:rsidRDefault="00B33D34" w:rsidP="00B33D34">
      <w:pPr>
        <w:pStyle w:val="ListParagraph"/>
        <w:numPr>
          <w:ilvl w:val="1"/>
          <w:numId w:val="14"/>
        </w:numPr>
        <w:rPr>
          <w:rFonts w:cs="Arial"/>
          <w:b/>
          <w:i/>
          <w:sz w:val="20"/>
        </w:rPr>
      </w:pPr>
      <w:r w:rsidRPr="00B33D34">
        <w:rPr>
          <w:rFonts w:cs="Arial"/>
          <w:b/>
          <w:i/>
          <w:sz w:val="20"/>
        </w:rPr>
        <w:t xml:space="preserve">Resolution of bank signatories </w:t>
      </w:r>
    </w:p>
    <w:p w14:paraId="1358F0BE" w14:textId="4FA93546" w:rsidR="00A858BE" w:rsidRPr="006A4AA1" w:rsidRDefault="00CF5B88" w:rsidP="006A4AA1">
      <w:pPr>
        <w:autoSpaceDE w:val="0"/>
        <w:ind w:left="1440"/>
        <w:rPr>
          <w:rFonts w:cs="Arial"/>
          <w:sz w:val="20"/>
        </w:rPr>
      </w:pPr>
      <w:r>
        <w:rPr>
          <w:rFonts w:cs="Arial"/>
          <w:sz w:val="20"/>
        </w:rPr>
        <w:t xml:space="preserve">This item has now been resolved and </w:t>
      </w:r>
      <w:r w:rsidR="006A4AA1">
        <w:rPr>
          <w:rFonts w:cs="Arial"/>
          <w:sz w:val="20"/>
        </w:rPr>
        <w:t xml:space="preserve">the signatories are now Cllr </w:t>
      </w:r>
      <w:bookmarkStart w:id="5" w:name="_Hlk640986"/>
      <w:r w:rsidR="006A4AA1">
        <w:rPr>
          <w:rFonts w:cs="Arial"/>
          <w:sz w:val="20"/>
        </w:rPr>
        <w:t>Adriana Truby</w:t>
      </w:r>
      <w:bookmarkEnd w:id="5"/>
      <w:r w:rsidR="006A4AA1">
        <w:rPr>
          <w:rFonts w:cs="Arial"/>
          <w:sz w:val="20"/>
        </w:rPr>
        <w:t xml:space="preserve">, </w:t>
      </w:r>
      <w:bookmarkStart w:id="6" w:name="_Hlk640968"/>
      <w:r w:rsidR="006A4AA1">
        <w:rPr>
          <w:rFonts w:cs="Arial"/>
          <w:sz w:val="20"/>
        </w:rPr>
        <w:t>Cllr Simon Howes</w:t>
      </w:r>
      <w:bookmarkEnd w:id="6"/>
      <w:r w:rsidR="006A4AA1">
        <w:rPr>
          <w:rFonts w:cs="Arial"/>
          <w:sz w:val="20"/>
        </w:rPr>
        <w:t>, Cllr Peter Tayler</w:t>
      </w:r>
      <w:r w:rsidR="00CB7848">
        <w:rPr>
          <w:rFonts w:cs="Arial"/>
          <w:sz w:val="20"/>
        </w:rPr>
        <w:t>.</w:t>
      </w:r>
    </w:p>
    <w:p w14:paraId="7CD0F184" w14:textId="7B046D56" w:rsidR="00B33D34" w:rsidRDefault="00B33D34" w:rsidP="00B33D34">
      <w:pPr>
        <w:autoSpaceDE w:val="0"/>
        <w:ind w:left="1491"/>
        <w:rPr>
          <w:rFonts w:cs="Arial"/>
          <w:b/>
          <w:i/>
          <w:sz w:val="20"/>
        </w:rPr>
      </w:pPr>
    </w:p>
    <w:p w14:paraId="74389A4A" w14:textId="26B76538" w:rsidR="00C3369B" w:rsidRDefault="00E007D8" w:rsidP="00C3369B">
      <w:pPr>
        <w:numPr>
          <w:ilvl w:val="1"/>
          <w:numId w:val="14"/>
        </w:numPr>
        <w:autoSpaceDE w:val="0"/>
        <w:ind w:left="1491" w:hanging="357"/>
        <w:rPr>
          <w:rFonts w:cs="Arial"/>
          <w:b/>
          <w:i/>
          <w:sz w:val="20"/>
        </w:rPr>
      </w:pPr>
      <w:r>
        <w:rPr>
          <w:rFonts w:cs="Arial"/>
          <w:b/>
          <w:i/>
          <w:sz w:val="20"/>
        </w:rPr>
        <w:t xml:space="preserve">Remittances </w:t>
      </w:r>
    </w:p>
    <w:p w14:paraId="3A83F54E" w14:textId="1AD2155B" w:rsidR="00C3369B" w:rsidRPr="00C3369B" w:rsidRDefault="002628FB" w:rsidP="00C3369B">
      <w:pPr>
        <w:numPr>
          <w:ilvl w:val="2"/>
          <w:numId w:val="14"/>
        </w:numPr>
        <w:autoSpaceDE w:val="0"/>
        <w:rPr>
          <w:rFonts w:cs="Arial"/>
          <w:b/>
          <w:i/>
          <w:sz w:val="20"/>
        </w:rPr>
      </w:pPr>
      <w:r>
        <w:rPr>
          <w:rFonts w:cs="Arial"/>
          <w:sz w:val="20"/>
        </w:rPr>
        <w:t>None</w:t>
      </w:r>
      <w:r w:rsidR="00C3369B" w:rsidRPr="00C3369B">
        <w:rPr>
          <w:rFonts w:cs="Arial"/>
          <w:sz w:val="20"/>
        </w:rPr>
        <w:t xml:space="preserve"> </w:t>
      </w:r>
    </w:p>
    <w:p w14:paraId="38E4BD83" w14:textId="77777777" w:rsidR="005A56FA" w:rsidRPr="005A56FA" w:rsidRDefault="005A56FA" w:rsidP="005A56FA">
      <w:pPr>
        <w:rPr>
          <w:rFonts w:cs="Arial"/>
          <w:sz w:val="20"/>
        </w:rPr>
      </w:pPr>
    </w:p>
    <w:p w14:paraId="0C52439D" w14:textId="06B3236E"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2162E52A" w14:textId="0336F13C" w:rsidR="005A56FA" w:rsidRDefault="005A56FA" w:rsidP="005A56FA">
      <w:pPr>
        <w:pStyle w:val="ListParagraph"/>
        <w:autoSpaceDE w:val="0"/>
        <w:ind w:left="1440"/>
        <w:rPr>
          <w:rFonts w:cs="Arial"/>
          <w:sz w:val="20"/>
        </w:rPr>
      </w:pPr>
      <w:r w:rsidRPr="005A56FA">
        <w:rPr>
          <w:rFonts w:cs="Arial"/>
          <w:sz w:val="20"/>
        </w:rPr>
        <w:t xml:space="preserve">Parish clerk read out the invoices and asked if we can seek approval at the end for all. All in favour of doing this. All invoices were </w:t>
      </w:r>
      <w:r w:rsidR="003C052C">
        <w:rPr>
          <w:rFonts w:cs="Arial"/>
          <w:sz w:val="20"/>
        </w:rPr>
        <w:t>p</w:t>
      </w:r>
      <w:r w:rsidRPr="005A56FA">
        <w:rPr>
          <w:rFonts w:cs="Arial"/>
          <w:sz w:val="20"/>
        </w:rPr>
        <w:t>roposed by</w:t>
      </w:r>
      <w:r w:rsidR="005B7C63">
        <w:rPr>
          <w:rFonts w:cs="Arial"/>
          <w:sz w:val="20"/>
        </w:rPr>
        <w:t xml:space="preserve"> </w:t>
      </w:r>
      <w:r w:rsidR="006A4AA1">
        <w:rPr>
          <w:rFonts w:cs="Arial"/>
          <w:sz w:val="20"/>
        </w:rPr>
        <w:t>Cllr Simon H</w:t>
      </w:r>
      <w:r w:rsidR="00CB7848">
        <w:rPr>
          <w:rFonts w:cs="Arial"/>
          <w:sz w:val="20"/>
        </w:rPr>
        <w:t>a</w:t>
      </w:r>
      <w:r w:rsidR="006A4AA1">
        <w:rPr>
          <w:rFonts w:cs="Arial"/>
          <w:sz w:val="20"/>
        </w:rPr>
        <w:t xml:space="preserve">wes </w:t>
      </w:r>
      <w:r w:rsidRPr="005A56FA">
        <w:rPr>
          <w:rFonts w:cs="Arial"/>
          <w:sz w:val="20"/>
        </w:rPr>
        <w:t xml:space="preserve">and Seconded by </w:t>
      </w:r>
      <w:r w:rsidR="003C052C">
        <w:rPr>
          <w:rFonts w:cs="Arial"/>
          <w:sz w:val="20"/>
        </w:rPr>
        <w:t>Cllr</w:t>
      </w:r>
      <w:r w:rsidR="00CF5B88">
        <w:rPr>
          <w:rFonts w:cs="Arial"/>
          <w:sz w:val="20"/>
        </w:rPr>
        <w:t xml:space="preserve"> </w:t>
      </w:r>
      <w:r w:rsidR="006A4AA1">
        <w:rPr>
          <w:rFonts w:cs="Arial"/>
          <w:sz w:val="20"/>
        </w:rPr>
        <w:t>Adriana Truby</w:t>
      </w:r>
      <w:r w:rsidR="0004335D">
        <w:rPr>
          <w:rFonts w:cs="Arial"/>
          <w:sz w:val="20"/>
        </w:rPr>
        <w:t xml:space="preserve">. </w:t>
      </w:r>
      <w:r w:rsidRPr="005A56FA">
        <w:rPr>
          <w:rFonts w:cs="Arial"/>
          <w:sz w:val="20"/>
        </w:rPr>
        <w:t xml:space="preserve"> Vote and all in favour</w:t>
      </w:r>
    </w:p>
    <w:p w14:paraId="34650194" w14:textId="7A54F186" w:rsidR="008D41EB" w:rsidRPr="008D41EB" w:rsidRDefault="008D41EB" w:rsidP="005A56FA">
      <w:pPr>
        <w:pStyle w:val="ListParagraph"/>
        <w:autoSpaceDE w:val="0"/>
        <w:ind w:left="1440"/>
        <w:rPr>
          <w:rFonts w:cs="Arial"/>
          <w:sz w:val="20"/>
        </w:rPr>
      </w:pPr>
      <w:r>
        <w:rPr>
          <w:rFonts w:cs="Arial"/>
          <w:sz w:val="20"/>
        </w:rPr>
        <w:t xml:space="preserve">Bank reconciliation is given to the chairman by the RFO and this is signed. </w:t>
      </w:r>
    </w:p>
    <w:p w14:paraId="07750C8B" w14:textId="577FA556" w:rsidR="002628FB" w:rsidRPr="00CF5B88" w:rsidRDefault="00981F3F" w:rsidP="00CF5B88">
      <w:pPr>
        <w:numPr>
          <w:ilvl w:val="2"/>
          <w:numId w:val="14"/>
        </w:numPr>
        <w:tabs>
          <w:tab w:val="right" w:pos="8080"/>
        </w:tabs>
        <w:autoSpaceDE w:val="0"/>
        <w:rPr>
          <w:rFonts w:cs="Arial"/>
          <w:sz w:val="20"/>
        </w:rPr>
      </w:pPr>
      <w:r w:rsidRPr="00981F3F">
        <w:rPr>
          <w:rFonts w:cs="Arial"/>
          <w:sz w:val="20"/>
        </w:rPr>
        <w:t>Parish Clerk wages</w:t>
      </w:r>
      <w:r w:rsidR="007E19BD">
        <w:rPr>
          <w:rFonts w:cs="Arial"/>
          <w:sz w:val="20"/>
        </w:rPr>
        <w:t xml:space="preserve"> and expenses </w:t>
      </w:r>
      <w:r w:rsidR="00A50DD1">
        <w:rPr>
          <w:rFonts w:cs="Arial"/>
          <w:sz w:val="20"/>
        </w:rPr>
        <w:tab/>
        <w:t>£</w:t>
      </w:r>
      <w:r w:rsidR="00E06CCB">
        <w:rPr>
          <w:rFonts w:cs="Arial"/>
          <w:sz w:val="20"/>
        </w:rPr>
        <w:t>3</w:t>
      </w:r>
      <w:r w:rsidR="00CF5B88">
        <w:rPr>
          <w:rFonts w:cs="Arial"/>
          <w:sz w:val="20"/>
        </w:rPr>
        <w:t>17.60</w:t>
      </w:r>
    </w:p>
    <w:p w14:paraId="058719C8" w14:textId="71262833" w:rsidR="001E2070" w:rsidRDefault="00E06CCB" w:rsidP="00A50DD1">
      <w:pPr>
        <w:numPr>
          <w:ilvl w:val="2"/>
          <w:numId w:val="14"/>
        </w:numPr>
        <w:tabs>
          <w:tab w:val="right" w:pos="8080"/>
        </w:tabs>
        <w:autoSpaceDE w:val="0"/>
        <w:rPr>
          <w:rFonts w:cs="Arial"/>
          <w:sz w:val="20"/>
        </w:rPr>
      </w:pPr>
      <w:r>
        <w:rPr>
          <w:rFonts w:cs="Arial"/>
          <w:sz w:val="20"/>
        </w:rPr>
        <w:t xml:space="preserve">PAYE to inland revenue. </w:t>
      </w:r>
      <w:r>
        <w:rPr>
          <w:rFonts w:cs="Arial"/>
          <w:sz w:val="20"/>
        </w:rPr>
        <w:tab/>
        <w:t>£77.</w:t>
      </w:r>
      <w:r w:rsidR="00CF5B88">
        <w:rPr>
          <w:rFonts w:cs="Arial"/>
          <w:sz w:val="20"/>
        </w:rPr>
        <w:t>80</w:t>
      </w:r>
    </w:p>
    <w:p w14:paraId="5A024791" w14:textId="77777777" w:rsidR="007E19BD" w:rsidRPr="007E19BD" w:rsidRDefault="007E19BD" w:rsidP="007E19BD">
      <w:pPr>
        <w:autoSpaceDE w:val="0"/>
        <w:ind w:left="2225"/>
        <w:rPr>
          <w:rFonts w:cs="Arial"/>
          <w:sz w:val="20"/>
        </w:rPr>
      </w:pPr>
    </w:p>
    <w:p w14:paraId="7B4E284A" w14:textId="3E11A4CA" w:rsidR="006104D2" w:rsidRDefault="003A7C2A" w:rsidP="00CB7848">
      <w:pPr>
        <w:keepNext/>
        <w:numPr>
          <w:ilvl w:val="0"/>
          <w:numId w:val="14"/>
        </w:numPr>
        <w:autoSpaceDE w:val="0"/>
        <w:ind w:left="782" w:hanging="357"/>
        <w:rPr>
          <w:rFonts w:cs="Arial"/>
          <w:b/>
          <w:sz w:val="20"/>
        </w:rPr>
      </w:pPr>
      <w:r w:rsidRPr="00AE0C6E">
        <w:rPr>
          <w:rFonts w:cs="Arial"/>
          <w:b/>
          <w:sz w:val="20"/>
        </w:rPr>
        <w:lastRenderedPageBreak/>
        <w:t xml:space="preserve">Highways </w:t>
      </w:r>
      <w:r w:rsidR="007E19BD">
        <w:rPr>
          <w:rFonts w:cs="Arial"/>
          <w:b/>
          <w:sz w:val="20"/>
        </w:rPr>
        <w:t>&amp; Footpaths</w:t>
      </w:r>
    </w:p>
    <w:p w14:paraId="0A4C4A38" w14:textId="6F51032A" w:rsidR="001B3B86" w:rsidRDefault="001B3B86" w:rsidP="00594820">
      <w:pPr>
        <w:autoSpaceDE w:val="0"/>
        <w:ind w:left="1440"/>
        <w:rPr>
          <w:rFonts w:cs="Arial"/>
          <w:sz w:val="20"/>
        </w:rPr>
      </w:pPr>
      <w:r>
        <w:rPr>
          <w:rFonts w:cs="Arial"/>
          <w:sz w:val="20"/>
        </w:rPr>
        <w:t>Nothing to report. The stiles and other footpath furniture are in good condition apart from some holes in the fences made for dogs. Part of the causeway (highway) near the Farmer’s Arms is sloping and needs attention.</w:t>
      </w:r>
    </w:p>
    <w:p w14:paraId="10DBDA06" w14:textId="77777777" w:rsidR="00D36629" w:rsidRPr="00D36629" w:rsidRDefault="00D36629" w:rsidP="00735380">
      <w:pPr>
        <w:autoSpaceDE w:val="0"/>
        <w:rPr>
          <w:rFonts w:cs="Arial"/>
          <w:sz w:val="20"/>
        </w:rPr>
      </w:pPr>
    </w:p>
    <w:p w14:paraId="1EC19793" w14:textId="30F2BEEB" w:rsidR="007318A3" w:rsidRDefault="005A1B2E" w:rsidP="005A6E91">
      <w:pPr>
        <w:numPr>
          <w:ilvl w:val="0"/>
          <w:numId w:val="14"/>
        </w:numPr>
        <w:autoSpaceDE w:val="0"/>
        <w:rPr>
          <w:rFonts w:cs="Arial"/>
          <w:b/>
          <w:sz w:val="20"/>
        </w:rPr>
      </w:pPr>
      <w:r>
        <w:rPr>
          <w:rFonts w:cs="Arial"/>
          <w:b/>
          <w:sz w:val="20"/>
        </w:rPr>
        <w:t>Parish M</w:t>
      </w:r>
      <w:r w:rsidR="007E19BD">
        <w:rPr>
          <w:rFonts w:cs="Arial"/>
          <w:b/>
          <w:sz w:val="20"/>
        </w:rPr>
        <w:t xml:space="preserve">aintenance </w:t>
      </w:r>
    </w:p>
    <w:p w14:paraId="6B9316FC" w14:textId="2307AD7B" w:rsidR="00A14DB7" w:rsidRDefault="00A14DB7" w:rsidP="00A14DB7">
      <w:pPr>
        <w:autoSpaceDE w:val="0"/>
        <w:ind w:left="1440"/>
        <w:rPr>
          <w:rFonts w:cs="Arial"/>
          <w:sz w:val="20"/>
        </w:rPr>
      </w:pPr>
      <w:r>
        <w:rPr>
          <w:rFonts w:cs="Arial"/>
          <w:sz w:val="20"/>
        </w:rPr>
        <w:t xml:space="preserve">It is a quiet </w:t>
      </w:r>
      <w:r w:rsidR="001F28BA">
        <w:rPr>
          <w:rFonts w:cs="Arial"/>
          <w:sz w:val="20"/>
        </w:rPr>
        <w:t>time</w:t>
      </w:r>
      <w:r>
        <w:rPr>
          <w:rFonts w:cs="Arial"/>
          <w:sz w:val="20"/>
        </w:rPr>
        <w:t xml:space="preserve"> of the year</w:t>
      </w:r>
      <w:r w:rsidR="001B3B86">
        <w:rPr>
          <w:rFonts w:cs="Arial"/>
          <w:sz w:val="20"/>
        </w:rPr>
        <w:t>.</w:t>
      </w:r>
      <w:r>
        <w:rPr>
          <w:rFonts w:cs="Arial"/>
          <w:sz w:val="20"/>
        </w:rPr>
        <w:t xml:space="preserve"> Mark </w:t>
      </w:r>
      <w:r w:rsidR="001B3B86">
        <w:rPr>
          <w:rFonts w:cs="Arial"/>
          <w:sz w:val="20"/>
        </w:rPr>
        <w:t xml:space="preserve">Perry </w:t>
      </w:r>
      <w:r>
        <w:rPr>
          <w:rFonts w:cs="Arial"/>
          <w:sz w:val="20"/>
        </w:rPr>
        <w:t xml:space="preserve">has done some clearing work </w:t>
      </w:r>
      <w:r w:rsidR="001F28BA">
        <w:rPr>
          <w:rFonts w:cs="Arial"/>
          <w:sz w:val="20"/>
        </w:rPr>
        <w:t xml:space="preserve">by the </w:t>
      </w:r>
      <w:r w:rsidR="001B3B86">
        <w:rPr>
          <w:rFonts w:cs="Arial"/>
          <w:sz w:val="20"/>
        </w:rPr>
        <w:t>F</w:t>
      </w:r>
      <w:r w:rsidR="001F28BA">
        <w:rPr>
          <w:rFonts w:cs="Arial"/>
          <w:sz w:val="20"/>
        </w:rPr>
        <w:t>armer</w:t>
      </w:r>
      <w:r w:rsidR="001B3B86">
        <w:rPr>
          <w:rFonts w:cs="Arial"/>
          <w:sz w:val="20"/>
        </w:rPr>
        <w:t>’</w:t>
      </w:r>
      <w:r w:rsidR="001F28BA">
        <w:rPr>
          <w:rFonts w:cs="Arial"/>
          <w:sz w:val="20"/>
        </w:rPr>
        <w:t xml:space="preserve">s </w:t>
      </w:r>
      <w:r w:rsidR="001B3B86">
        <w:rPr>
          <w:rFonts w:cs="Arial"/>
          <w:sz w:val="20"/>
        </w:rPr>
        <w:t>A</w:t>
      </w:r>
      <w:r w:rsidR="001F28BA">
        <w:rPr>
          <w:rFonts w:cs="Arial"/>
          <w:sz w:val="20"/>
        </w:rPr>
        <w:t xml:space="preserve">rms. </w:t>
      </w:r>
      <w:r w:rsidR="00A26600">
        <w:rPr>
          <w:rFonts w:cs="Arial"/>
          <w:sz w:val="20"/>
        </w:rPr>
        <w:t xml:space="preserve">We need to discuss </w:t>
      </w:r>
      <w:r w:rsidR="001B3B86">
        <w:rPr>
          <w:rFonts w:cs="Arial"/>
          <w:sz w:val="20"/>
        </w:rPr>
        <w:t>the</w:t>
      </w:r>
      <w:r w:rsidR="00A26600">
        <w:rPr>
          <w:rFonts w:cs="Arial"/>
          <w:sz w:val="20"/>
        </w:rPr>
        <w:t xml:space="preserve"> ongoing maintenance and </w:t>
      </w:r>
      <w:r w:rsidR="001B3B86">
        <w:rPr>
          <w:rFonts w:cs="Arial"/>
          <w:sz w:val="20"/>
        </w:rPr>
        <w:t xml:space="preserve">produce a </w:t>
      </w:r>
      <w:r w:rsidR="00A26600">
        <w:rPr>
          <w:rFonts w:cs="Arial"/>
          <w:sz w:val="20"/>
        </w:rPr>
        <w:t>list of works for him so he has clear instructions and we all know how much work is needed</w:t>
      </w:r>
      <w:r w:rsidR="001D1CE0">
        <w:rPr>
          <w:rFonts w:cs="Arial"/>
          <w:sz w:val="20"/>
        </w:rPr>
        <w:t>, and the costs involved</w:t>
      </w:r>
      <w:r w:rsidR="00A26600">
        <w:rPr>
          <w:rFonts w:cs="Arial"/>
          <w:sz w:val="20"/>
        </w:rPr>
        <w:t xml:space="preserve">. </w:t>
      </w:r>
      <w:r w:rsidR="001D1CE0">
        <w:rPr>
          <w:rFonts w:cs="Arial"/>
          <w:sz w:val="20"/>
        </w:rPr>
        <w:t>He needs however to have</w:t>
      </w:r>
      <w:r w:rsidR="00A26600">
        <w:rPr>
          <w:rFonts w:cs="Arial"/>
          <w:sz w:val="20"/>
        </w:rPr>
        <w:t xml:space="preserve"> </w:t>
      </w:r>
      <w:r w:rsidR="001D1CE0">
        <w:rPr>
          <w:rFonts w:cs="Arial"/>
          <w:sz w:val="20"/>
        </w:rPr>
        <w:t xml:space="preserve">flexibility </w:t>
      </w:r>
      <w:r w:rsidR="00A26600">
        <w:rPr>
          <w:rFonts w:cs="Arial"/>
          <w:sz w:val="20"/>
        </w:rPr>
        <w:t xml:space="preserve">to do what he sees fit. </w:t>
      </w:r>
    </w:p>
    <w:p w14:paraId="46D6B668" w14:textId="3C200986" w:rsidR="00C71BBB" w:rsidRPr="00A14DB7" w:rsidRDefault="00C71BBB" w:rsidP="00A14DB7">
      <w:pPr>
        <w:autoSpaceDE w:val="0"/>
        <w:ind w:left="1440"/>
        <w:rPr>
          <w:rFonts w:cs="Arial"/>
          <w:sz w:val="20"/>
        </w:rPr>
      </w:pPr>
      <w:r>
        <w:rPr>
          <w:rFonts w:cs="Arial"/>
          <w:sz w:val="20"/>
        </w:rPr>
        <w:t>Action: Peter Tayl</w:t>
      </w:r>
      <w:r w:rsidR="001B3B86">
        <w:rPr>
          <w:rFonts w:cs="Arial"/>
          <w:sz w:val="20"/>
        </w:rPr>
        <w:t>e</w:t>
      </w:r>
      <w:r>
        <w:rPr>
          <w:rFonts w:cs="Arial"/>
          <w:sz w:val="20"/>
        </w:rPr>
        <w:t xml:space="preserve">r to talk </w:t>
      </w:r>
      <w:r w:rsidR="009F7D9B">
        <w:rPr>
          <w:rFonts w:cs="Arial"/>
          <w:sz w:val="20"/>
        </w:rPr>
        <w:t>to</w:t>
      </w:r>
      <w:r>
        <w:rPr>
          <w:rFonts w:cs="Arial"/>
          <w:sz w:val="20"/>
        </w:rPr>
        <w:t xml:space="preserve"> Mark and find out if he is available for the forthcoming year and what needs doing. </w:t>
      </w:r>
    </w:p>
    <w:p w14:paraId="54EB3B7D" w14:textId="77777777" w:rsidR="00D36629" w:rsidRDefault="00D36629" w:rsidP="009A0D6F">
      <w:pPr>
        <w:autoSpaceDE w:val="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313FB25C" w14:textId="14CB2BA9" w:rsidR="007E19BD" w:rsidRDefault="007E19BD" w:rsidP="007E19BD">
      <w:pPr>
        <w:numPr>
          <w:ilvl w:val="1"/>
          <w:numId w:val="14"/>
        </w:numPr>
        <w:autoSpaceDE w:val="0"/>
        <w:rPr>
          <w:rFonts w:cs="Arial"/>
          <w:b/>
          <w:sz w:val="20"/>
        </w:rPr>
      </w:pPr>
      <w:r>
        <w:rPr>
          <w:rFonts w:cs="Arial"/>
          <w:b/>
          <w:sz w:val="20"/>
        </w:rPr>
        <w:t xml:space="preserve">Village Hall car park resolution of adoption status </w:t>
      </w:r>
    </w:p>
    <w:p w14:paraId="5156A9FE" w14:textId="1DA8F070" w:rsidR="00960255" w:rsidRPr="00960255" w:rsidRDefault="001D1CE0" w:rsidP="00960255">
      <w:pPr>
        <w:autoSpaceDE w:val="0"/>
        <w:ind w:left="1505"/>
        <w:rPr>
          <w:rFonts w:cs="Arial"/>
          <w:sz w:val="20"/>
        </w:rPr>
      </w:pPr>
      <w:r>
        <w:rPr>
          <w:rFonts w:cs="Arial"/>
          <w:sz w:val="20"/>
        </w:rPr>
        <w:t xml:space="preserve">On the </w:t>
      </w:r>
      <w:r w:rsidR="00960255">
        <w:rPr>
          <w:rFonts w:cs="Arial"/>
          <w:sz w:val="20"/>
        </w:rPr>
        <w:t>5</w:t>
      </w:r>
      <w:r w:rsidR="00960255" w:rsidRPr="00960255">
        <w:rPr>
          <w:rFonts w:cs="Arial"/>
          <w:sz w:val="20"/>
          <w:vertAlign w:val="superscript"/>
        </w:rPr>
        <w:t>th</w:t>
      </w:r>
      <w:r w:rsidR="00960255">
        <w:rPr>
          <w:rFonts w:cs="Arial"/>
          <w:sz w:val="20"/>
        </w:rPr>
        <w:t xml:space="preserve"> of October</w:t>
      </w:r>
      <w:r w:rsidR="009F7D9B">
        <w:rPr>
          <w:rFonts w:cs="Arial"/>
          <w:sz w:val="20"/>
        </w:rPr>
        <w:t xml:space="preserve"> 2018</w:t>
      </w:r>
      <w:r w:rsidR="00960255">
        <w:rPr>
          <w:rFonts w:cs="Arial"/>
          <w:sz w:val="20"/>
        </w:rPr>
        <w:t xml:space="preserve"> there was a meeting </w:t>
      </w:r>
      <w:r>
        <w:rPr>
          <w:rFonts w:cs="Arial"/>
          <w:sz w:val="20"/>
        </w:rPr>
        <w:t xml:space="preserve">with </w:t>
      </w:r>
      <w:r w:rsidR="009F7D9B">
        <w:rPr>
          <w:rFonts w:cs="Arial"/>
          <w:sz w:val="20"/>
        </w:rPr>
        <w:t>Somerset CC</w:t>
      </w:r>
      <w:r>
        <w:rPr>
          <w:rFonts w:cs="Arial"/>
          <w:sz w:val="20"/>
        </w:rPr>
        <w:t xml:space="preserve"> </w:t>
      </w:r>
      <w:r w:rsidR="00960255">
        <w:rPr>
          <w:rFonts w:cs="Arial"/>
          <w:sz w:val="20"/>
        </w:rPr>
        <w:t>and the</w:t>
      </w:r>
      <w:r>
        <w:rPr>
          <w:rFonts w:cs="Arial"/>
          <w:sz w:val="20"/>
        </w:rPr>
        <w:t>ir recommendation was to submit</w:t>
      </w:r>
      <w:r w:rsidR="00960255">
        <w:rPr>
          <w:rFonts w:cs="Arial"/>
          <w:sz w:val="20"/>
        </w:rPr>
        <w:t xml:space="preserve"> a planning application </w:t>
      </w:r>
      <w:r>
        <w:rPr>
          <w:rFonts w:cs="Arial"/>
          <w:sz w:val="20"/>
        </w:rPr>
        <w:t>for works along the front of the parking area</w:t>
      </w:r>
      <w:r w:rsidR="00960255">
        <w:rPr>
          <w:rFonts w:cs="Arial"/>
          <w:sz w:val="20"/>
        </w:rPr>
        <w:t xml:space="preserve">. </w:t>
      </w:r>
      <w:r>
        <w:rPr>
          <w:rFonts w:cs="Arial"/>
          <w:sz w:val="20"/>
        </w:rPr>
        <w:t>This would trigger an investigation by Highways that would resolve the adoption status.</w:t>
      </w:r>
      <w:r w:rsidR="00960255">
        <w:rPr>
          <w:rFonts w:cs="Arial"/>
          <w:sz w:val="20"/>
        </w:rPr>
        <w:t xml:space="preserve"> </w:t>
      </w:r>
    </w:p>
    <w:p w14:paraId="2799E460" w14:textId="32D4FCDD" w:rsidR="009C2DC4" w:rsidRPr="009C2DC4" w:rsidRDefault="009C2DC4" w:rsidP="009C2DC4">
      <w:pPr>
        <w:autoSpaceDE w:val="0"/>
        <w:ind w:left="1505"/>
        <w:rPr>
          <w:rFonts w:cs="Arial"/>
          <w:sz w:val="20"/>
        </w:rPr>
      </w:pPr>
    </w:p>
    <w:p w14:paraId="3CE78B0F" w14:textId="04C45D94" w:rsidR="009C2DC4" w:rsidRDefault="005A1AB3" w:rsidP="009C2DC4">
      <w:pPr>
        <w:numPr>
          <w:ilvl w:val="1"/>
          <w:numId w:val="14"/>
        </w:numPr>
        <w:autoSpaceDE w:val="0"/>
        <w:rPr>
          <w:rFonts w:cs="Arial"/>
          <w:b/>
          <w:sz w:val="20"/>
        </w:rPr>
      </w:pPr>
      <w:r>
        <w:rPr>
          <w:rFonts w:cs="Arial"/>
          <w:b/>
          <w:sz w:val="20"/>
        </w:rPr>
        <w:t xml:space="preserve">Update on building work </w:t>
      </w:r>
    </w:p>
    <w:p w14:paraId="7C46A43E" w14:textId="5FFDFD20" w:rsidR="00960255" w:rsidRPr="00510CDC" w:rsidRDefault="00960255" w:rsidP="00960255">
      <w:pPr>
        <w:autoSpaceDE w:val="0"/>
        <w:ind w:left="1505"/>
        <w:rPr>
          <w:rFonts w:cs="Arial"/>
          <w:sz w:val="20"/>
        </w:rPr>
      </w:pPr>
      <w:r w:rsidRPr="00510CDC">
        <w:rPr>
          <w:rFonts w:cs="Arial"/>
          <w:sz w:val="20"/>
        </w:rPr>
        <w:t>The building work is now completed and came in on budget</w:t>
      </w:r>
      <w:r w:rsidR="001D1CE0">
        <w:rPr>
          <w:rFonts w:cs="Arial"/>
          <w:sz w:val="20"/>
        </w:rPr>
        <w:t>;</w:t>
      </w:r>
      <w:r w:rsidR="00510CDC">
        <w:rPr>
          <w:rFonts w:cs="Arial"/>
          <w:sz w:val="20"/>
        </w:rPr>
        <w:t xml:space="preserve"> the flooring is due to be completed in late January</w:t>
      </w:r>
      <w:r w:rsidRPr="00510CDC">
        <w:rPr>
          <w:rFonts w:cs="Arial"/>
          <w:sz w:val="20"/>
        </w:rPr>
        <w:t xml:space="preserve">. There is a small leak in the join of the roofs and there is a need to have more fire alarms to cover the store cupboard. </w:t>
      </w:r>
      <w:r w:rsidR="001D1CE0">
        <w:rPr>
          <w:rFonts w:cs="Arial"/>
          <w:sz w:val="20"/>
        </w:rPr>
        <w:t xml:space="preserve">Landscaping work still needs to be completed, </w:t>
      </w:r>
      <w:r w:rsidR="00180D52">
        <w:rPr>
          <w:rFonts w:cs="Arial"/>
          <w:sz w:val="20"/>
        </w:rPr>
        <w:t>including</w:t>
      </w:r>
      <w:r w:rsidR="001D1CE0">
        <w:rPr>
          <w:rFonts w:cs="Arial"/>
          <w:sz w:val="20"/>
        </w:rPr>
        <w:t xml:space="preserve"> a safer path as an emergency exit.</w:t>
      </w:r>
    </w:p>
    <w:p w14:paraId="7F67C1CA" w14:textId="77777777" w:rsidR="004907A1" w:rsidRPr="004907A1" w:rsidRDefault="004907A1" w:rsidP="004907A1">
      <w:pPr>
        <w:autoSpaceDE w:val="0"/>
        <w:ind w:left="1505"/>
        <w:rPr>
          <w:rFonts w:cs="Arial"/>
          <w:sz w:val="20"/>
        </w:rPr>
      </w:pPr>
    </w:p>
    <w:p w14:paraId="5EEC0EC6" w14:textId="7E2FC1BE" w:rsidR="007E19BD" w:rsidRDefault="007E19BD" w:rsidP="007E19BD">
      <w:pPr>
        <w:numPr>
          <w:ilvl w:val="0"/>
          <w:numId w:val="14"/>
        </w:numPr>
        <w:autoSpaceDE w:val="0"/>
        <w:rPr>
          <w:rFonts w:cs="Arial"/>
          <w:b/>
          <w:sz w:val="20"/>
        </w:rPr>
      </w:pPr>
      <w:r w:rsidRPr="00AE0C6E">
        <w:rPr>
          <w:rFonts w:cs="Arial"/>
          <w:b/>
          <w:sz w:val="20"/>
        </w:rPr>
        <w:t xml:space="preserve">Other </w:t>
      </w:r>
      <w:r w:rsidR="005A1B2E">
        <w:rPr>
          <w:rFonts w:cs="Arial"/>
          <w:b/>
          <w:sz w:val="20"/>
        </w:rPr>
        <w:t>Parish</w:t>
      </w:r>
      <w:r w:rsidRPr="00AE0C6E">
        <w:rPr>
          <w:rFonts w:cs="Arial"/>
          <w:b/>
          <w:sz w:val="20"/>
        </w:rPr>
        <w:t xml:space="preserve"> Matters</w:t>
      </w:r>
      <w:r>
        <w:rPr>
          <w:rFonts w:cs="Arial"/>
          <w:b/>
          <w:sz w:val="20"/>
        </w:rPr>
        <w:t xml:space="preserve">/ Topics for next agenda </w:t>
      </w:r>
    </w:p>
    <w:p w14:paraId="0EB09C72" w14:textId="48ED0BD5" w:rsidR="008136EC" w:rsidRDefault="00060604" w:rsidP="00805D83">
      <w:pPr>
        <w:pStyle w:val="ListParagraph"/>
        <w:numPr>
          <w:ilvl w:val="0"/>
          <w:numId w:val="23"/>
        </w:numPr>
        <w:autoSpaceDE w:val="0"/>
        <w:rPr>
          <w:rFonts w:cs="Arial"/>
          <w:sz w:val="20"/>
        </w:rPr>
      </w:pPr>
      <w:r>
        <w:rPr>
          <w:rFonts w:cs="Arial"/>
          <w:sz w:val="20"/>
        </w:rPr>
        <w:t xml:space="preserve">Meetings going forward. </w:t>
      </w:r>
    </w:p>
    <w:p w14:paraId="02FE556F" w14:textId="72203500" w:rsidR="008262C0" w:rsidRDefault="008262C0" w:rsidP="00DF6A35">
      <w:pPr>
        <w:pStyle w:val="ListParagraph"/>
        <w:autoSpaceDE w:val="0"/>
        <w:ind w:left="2160"/>
        <w:rPr>
          <w:rFonts w:cs="Arial"/>
          <w:sz w:val="20"/>
        </w:rPr>
      </w:pPr>
      <w:r w:rsidRPr="005A1AB3">
        <w:rPr>
          <w:rFonts w:cs="Arial"/>
          <w:sz w:val="20"/>
        </w:rPr>
        <w:t xml:space="preserve">Wednesday </w:t>
      </w:r>
      <w:r>
        <w:rPr>
          <w:rFonts w:cs="Arial"/>
          <w:sz w:val="20"/>
        </w:rPr>
        <w:t>20</w:t>
      </w:r>
      <w:r w:rsidRPr="005A1AB3">
        <w:rPr>
          <w:rFonts w:cs="Arial"/>
          <w:sz w:val="20"/>
        </w:rPr>
        <w:t xml:space="preserve">th </w:t>
      </w:r>
      <w:r>
        <w:rPr>
          <w:rFonts w:cs="Arial"/>
          <w:sz w:val="20"/>
        </w:rPr>
        <w:t xml:space="preserve">March </w:t>
      </w:r>
      <w:r w:rsidRPr="005A1AB3">
        <w:rPr>
          <w:rFonts w:cs="Arial"/>
          <w:sz w:val="20"/>
        </w:rPr>
        <w:t>2019 at 7.00pm.</w:t>
      </w:r>
    </w:p>
    <w:p w14:paraId="48EBB54F" w14:textId="3370A1DC" w:rsidR="00060604" w:rsidRPr="00DF6A35" w:rsidRDefault="00004239" w:rsidP="00DF6A35">
      <w:pPr>
        <w:pStyle w:val="ListParagraph"/>
        <w:autoSpaceDE w:val="0"/>
        <w:ind w:left="2160"/>
        <w:rPr>
          <w:rFonts w:cs="Arial"/>
          <w:sz w:val="20"/>
        </w:rPr>
      </w:pPr>
      <w:r>
        <w:rPr>
          <w:rFonts w:cs="Arial"/>
          <w:sz w:val="20"/>
        </w:rPr>
        <w:t xml:space="preserve">Annual parish meeting – </w:t>
      </w:r>
      <w:r w:rsidR="00DF6A35">
        <w:rPr>
          <w:rFonts w:cs="Arial"/>
          <w:sz w:val="20"/>
        </w:rPr>
        <w:t>8</w:t>
      </w:r>
      <w:r w:rsidRPr="00DF6A35">
        <w:rPr>
          <w:rFonts w:cs="Arial"/>
          <w:sz w:val="20"/>
          <w:vertAlign w:val="superscript"/>
        </w:rPr>
        <w:t>th</w:t>
      </w:r>
      <w:r w:rsidRPr="00DF6A35">
        <w:rPr>
          <w:rFonts w:cs="Arial"/>
          <w:sz w:val="20"/>
        </w:rPr>
        <w:t xml:space="preserve"> </w:t>
      </w:r>
      <w:r w:rsidR="00180D52">
        <w:rPr>
          <w:rFonts w:cs="Arial"/>
          <w:sz w:val="20"/>
        </w:rPr>
        <w:t>M</w:t>
      </w:r>
      <w:r w:rsidRPr="00DF6A35">
        <w:rPr>
          <w:rFonts w:cs="Arial"/>
          <w:sz w:val="20"/>
        </w:rPr>
        <w:t>ay</w:t>
      </w:r>
      <w:r w:rsidR="0093375F">
        <w:rPr>
          <w:rFonts w:cs="Arial"/>
          <w:sz w:val="20"/>
        </w:rPr>
        <w:t xml:space="preserve"> 6pm </w:t>
      </w:r>
    </w:p>
    <w:p w14:paraId="0724AAA7" w14:textId="010B6EFD" w:rsidR="00004239" w:rsidRDefault="00004239" w:rsidP="00060604">
      <w:pPr>
        <w:pStyle w:val="ListParagraph"/>
        <w:autoSpaceDE w:val="0"/>
        <w:ind w:left="2160"/>
        <w:rPr>
          <w:rFonts w:cs="Arial"/>
          <w:sz w:val="20"/>
        </w:rPr>
      </w:pPr>
      <w:r>
        <w:rPr>
          <w:rFonts w:cs="Arial"/>
          <w:sz w:val="20"/>
        </w:rPr>
        <w:t>Annual parish council meeting – 14</w:t>
      </w:r>
      <w:r w:rsidRPr="00004239">
        <w:rPr>
          <w:rFonts w:cs="Arial"/>
          <w:sz w:val="20"/>
          <w:vertAlign w:val="superscript"/>
        </w:rPr>
        <w:t>th</w:t>
      </w:r>
      <w:r>
        <w:rPr>
          <w:rFonts w:cs="Arial"/>
          <w:sz w:val="20"/>
        </w:rPr>
        <w:t xml:space="preserve"> </w:t>
      </w:r>
      <w:r w:rsidR="00180D52">
        <w:rPr>
          <w:rFonts w:cs="Arial"/>
          <w:sz w:val="20"/>
        </w:rPr>
        <w:t>M</w:t>
      </w:r>
      <w:r w:rsidR="00DF6A35">
        <w:rPr>
          <w:rFonts w:cs="Arial"/>
          <w:sz w:val="20"/>
        </w:rPr>
        <w:t xml:space="preserve">ay </w:t>
      </w:r>
      <w:r w:rsidR="0093375F">
        <w:rPr>
          <w:rFonts w:cs="Arial"/>
          <w:sz w:val="20"/>
        </w:rPr>
        <w:t>7pm</w:t>
      </w:r>
    </w:p>
    <w:p w14:paraId="5DE26F93" w14:textId="732C39B1" w:rsidR="0093375F" w:rsidRDefault="0093375F" w:rsidP="00060604">
      <w:pPr>
        <w:pStyle w:val="ListParagraph"/>
        <w:autoSpaceDE w:val="0"/>
        <w:ind w:left="2160"/>
        <w:rPr>
          <w:rFonts w:cs="Arial"/>
          <w:sz w:val="20"/>
        </w:rPr>
      </w:pPr>
      <w:r>
        <w:rPr>
          <w:rFonts w:cs="Arial"/>
          <w:sz w:val="20"/>
        </w:rPr>
        <w:t>3</w:t>
      </w:r>
      <w:r w:rsidRPr="0093375F">
        <w:rPr>
          <w:rFonts w:cs="Arial"/>
          <w:sz w:val="20"/>
          <w:vertAlign w:val="superscript"/>
        </w:rPr>
        <w:t>rd</w:t>
      </w:r>
      <w:r>
        <w:rPr>
          <w:rFonts w:cs="Arial"/>
          <w:sz w:val="20"/>
        </w:rPr>
        <w:t xml:space="preserve"> September</w:t>
      </w:r>
      <w:r w:rsidR="002425B4">
        <w:rPr>
          <w:rFonts w:cs="Arial"/>
          <w:sz w:val="20"/>
        </w:rPr>
        <w:t xml:space="preserve"> 7pm</w:t>
      </w:r>
    </w:p>
    <w:p w14:paraId="5552DF09" w14:textId="727B38F8" w:rsidR="0093375F" w:rsidRDefault="0093375F" w:rsidP="00060604">
      <w:pPr>
        <w:pStyle w:val="ListParagraph"/>
        <w:autoSpaceDE w:val="0"/>
        <w:ind w:left="2160"/>
        <w:rPr>
          <w:rFonts w:cs="Arial"/>
          <w:sz w:val="20"/>
        </w:rPr>
      </w:pPr>
      <w:r>
        <w:rPr>
          <w:rFonts w:cs="Arial"/>
          <w:sz w:val="20"/>
        </w:rPr>
        <w:t>7</w:t>
      </w:r>
      <w:r w:rsidRPr="0093375F">
        <w:rPr>
          <w:rFonts w:cs="Arial"/>
          <w:sz w:val="20"/>
          <w:vertAlign w:val="superscript"/>
        </w:rPr>
        <w:t>th</w:t>
      </w:r>
      <w:r>
        <w:rPr>
          <w:rFonts w:cs="Arial"/>
          <w:sz w:val="20"/>
        </w:rPr>
        <w:t xml:space="preserve"> January</w:t>
      </w:r>
      <w:r w:rsidR="002425B4">
        <w:rPr>
          <w:rFonts w:cs="Arial"/>
          <w:sz w:val="20"/>
        </w:rPr>
        <w:t xml:space="preserve"> 2020 7pm</w:t>
      </w:r>
    </w:p>
    <w:p w14:paraId="09288A64" w14:textId="7E87CDDF" w:rsidR="0054527B" w:rsidRPr="00805D83" w:rsidRDefault="009F7D9B" w:rsidP="00805D83">
      <w:pPr>
        <w:pStyle w:val="ListParagraph"/>
        <w:numPr>
          <w:ilvl w:val="0"/>
          <w:numId w:val="23"/>
        </w:numPr>
        <w:autoSpaceDE w:val="0"/>
        <w:rPr>
          <w:rFonts w:cs="Arial"/>
          <w:sz w:val="20"/>
        </w:rPr>
      </w:pPr>
      <w:r>
        <w:rPr>
          <w:rFonts w:cs="Arial"/>
          <w:sz w:val="20"/>
        </w:rPr>
        <w:t>2</w:t>
      </w:r>
      <w:r w:rsidRPr="009F7D9B">
        <w:rPr>
          <w:rFonts w:cs="Arial"/>
          <w:sz w:val="20"/>
          <w:vertAlign w:val="superscript"/>
        </w:rPr>
        <w:t>nd</w:t>
      </w:r>
      <w:r>
        <w:rPr>
          <w:rFonts w:cs="Arial"/>
          <w:sz w:val="20"/>
        </w:rPr>
        <w:t xml:space="preserve"> </w:t>
      </w:r>
      <w:r w:rsidR="00B273DC" w:rsidRPr="00805D83">
        <w:rPr>
          <w:rFonts w:cs="Arial"/>
          <w:sz w:val="20"/>
        </w:rPr>
        <w:t>May 2019 parish council elections</w:t>
      </w:r>
      <w:r w:rsidR="00CB517B" w:rsidRPr="00805D83">
        <w:rPr>
          <w:rFonts w:cs="Arial"/>
          <w:sz w:val="20"/>
        </w:rPr>
        <w:t xml:space="preserve">. </w:t>
      </w:r>
    </w:p>
    <w:p w14:paraId="518CE2A3" w14:textId="3FC38138" w:rsidR="008136EC" w:rsidRPr="008136EC" w:rsidRDefault="009F7D9B" w:rsidP="008136EC">
      <w:pPr>
        <w:pStyle w:val="ListParagraph"/>
        <w:autoSpaceDE w:val="0"/>
        <w:ind w:left="2160"/>
        <w:rPr>
          <w:rFonts w:cs="Arial"/>
          <w:sz w:val="20"/>
        </w:rPr>
      </w:pPr>
      <w:r>
        <w:rPr>
          <w:rFonts w:cs="Arial"/>
          <w:sz w:val="20"/>
        </w:rPr>
        <w:t>There</w:t>
      </w:r>
      <w:r w:rsidR="00805D83">
        <w:rPr>
          <w:rFonts w:cs="Arial"/>
          <w:sz w:val="20"/>
        </w:rPr>
        <w:t xml:space="preserve"> is likely to </w:t>
      </w:r>
      <w:r>
        <w:rPr>
          <w:rFonts w:cs="Arial"/>
          <w:sz w:val="20"/>
        </w:rPr>
        <w:t>be</w:t>
      </w:r>
      <w:r w:rsidR="00805D83">
        <w:rPr>
          <w:rFonts w:cs="Arial"/>
          <w:sz w:val="20"/>
        </w:rPr>
        <w:t xml:space="preserve"> one vacancy. We know of one potential interested p</w:t>
      </w:r>
      <w:r>
        <w:rPr>
          <w:rFonts w:cs="Arial"/>
          <w:sz w:val="20"/>
        </w:rPr>
        <w:t>erson</w:t>
      </w:r>
      <w:r w:rsidR="00805D83">
        <w:rPr>
          <w:rFonts w:cs="Arial"/>
          <w:sz w:val="20"/>
        </w:rPr>
        <w:t xml:space="preserve">. </w:t>
      </w:r>
    </w:p>
    <w:p w14:paraId="0C6E9F0E" w14:textId="77777777" w:rsidR="007E19BD" w:rsidRPr="007E19BD" w:rsidRDefault="007E19BD" w:rsidP="007E19BD">
      <w:pPr>
        <w:autoSpaceDE w:val="0"/>
        <w:ind w:left="1440"/>
        <w:rPr>
          <w:rFonts w:cs="Arial"/>
          <w:sz w:val="20"/>
        </w:rPr>
      </w:pPr>
    </w:p>
    <w:p w14:paraId="65EF4692" w14:textId="11B22B78" w:rsidR="004F7665" w:rsidRDefault="00091148" w:rsidP="00594B78">
      <w:pPr>
        <w:numPr>
          <w:ilvl w:val="0"/>
          <w:numId w:val="14"/>
        </w:numPr>
        <w:autoSpaceDE w:val="0"/>
        <w:rPr>
          <w:rFonts w:cs="Arial"/>
          <w:b/>
          <w:sz w:val="20"/>
        </w:rPr>
      </w:pPr>
      <w:r w:rsidRPr="00AE0C6E">
        <w:rPr>
          <w:rFonts w:cs="Arial"/>
          <w:b/>
          <w:sz w:val="20"/>
        </w:rPr>
        <w:t>Correspondence</w:t>
      </w:r>
    </w:p>
    <w:p w14:paraId="250EAB08" w14:textId="25D24F19" w:rsidR="008A7246" w:rsidRDefault="001D1CE0" w:rsidP="008A7246">
      <w:pPr>
        <w:autoSpaceDE w:val="0"/>
        <w:ind w:left="1440"/>
        <w:rPr>
          <w:rFonts w:cs="Arial"/>
          <w:sz w:val="20"/>
        </w:rPr>
      </w:pPr>
      <w:r>
        <w:rPr>
          <w:rFonts w:cs="Arial"/>
          <w:sz w:val="20"/>
        </w:rPr>
        <w:t>None</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14D2DCD7" w14:textId="72442EC4" w:rsidR="005A1AB3" w:rsidRDefault="005A1AB3" w:rsidP="00DD7EFE">
      <w:pPr>
        <w:autoSpaceDE w:val="0"/>
        <w:ind w:left="785" w:firstLine="655"/>
        <w:rPr>
          <w:rFonts w:cs="Arial"/>
          <w:sz w:val="20"/>
        </w:rPr>
      </w:pPr>
      <w:r w:rsidRPr="005A1AB3">
        <w:rPr>
          <w:rFonts w:cs="Arial"/>
          <w:sz w:val="20"/>
        </w:rPr>
        <w:t xml:space="preserve">Wednesday </w:t>
      </w:r>
      <w:r w:rsidR="00B273DC">
        <w:rPr>
          <w:rFonts w:cs="Arial"/>
          <w:sz w:val="20"/>
        </w:rPr>
        <w:t>20</w:t>
      </w:r>
      <w:r w:rsidRPr="005A1AB3">
        <w:rPr>
          <w:rFonts w:cs="Arial"/>
          <w:sz w:val="20"/>
        </w:rPr>
        <w:t xml:space="preserve">th </w:t>
      </w:r>
      <w:r w:rsidR="00B273DC">
        <w:rPr>
          <w:rFonts w:cs="Arial"/>
          <w:sz w:val="20"/>
        </w:rPr>
        <w:t xml:space="preserve">March </w:t>
      </w:r>
      <w:r w:rsidRPr="005A1AB3">
        <w:rPr>
          <w:rFonts w:cs="Arial"/>
          <w:sz w:val="20"/>
        </w:rPr>
        <w:t>2019 at 7.00pm. Location: Combe Florey Village Hall</w:t>
      </w:r>
    </w:p>
    <w:p w14:paraId="6B2F09D0" w14:textId="25D30DCD" w:rsidR="00EE3B19" w:rsidRPr="007E19BD" w:rsidRDefault="00EE3B19" w:rsidP="00EE3B19">
      <w:pPr>
        <w:autoSpaceDE w:val="0"/>
        <w:ind w:left="720" w:firstLine="720"/>
        <w:rPr>
          <w:rFonts w:cs="Arial"/>
          <w:sz w:val="20"/>
        </w:rPr>
      </w:pPr>
      <w:r>
        <w:rPr>
          <w:rFonts w:cs="Arial"/>
          <w:sz w:val="20"/>
        </w:rPr>
        <w:t xml:space="preserve">Meeting closes at </w:t>
      </w:r>
      <w:r w:rsidR="00A458AA">
        <w:rPr>
          <w:rFonts w:cs="Arial"/>
          <w:sz w:val="20"/>
        </w:rPr>
        <w:t>20.19</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4"/>
      <w:headerReference w:type="default" r:id="rId15"/>
      <w:footerReference w:type="even" r:id="rId16"/>
      <w:footerReference w:type="default" r:id="rId17"/>
      <w:headerReference w:type="first" r:id="rId18"/>
      <w:footerReference w:type="first" r:id="rId19"/>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526F7" w14:textId="77777777" w:rsidR="002E187B" w:rsidRDefault="002E187B">
      <w:r>
        <w:separator/>
      </w:r>
    </w:p>
  </w:endnote>
  <w:endnote w:type="continuationSeparator" w:id="0">
    <w:p w14:paraId="735FABA2" w14:textId="77777777" w:rsidR="002E187B" w:rsidRDefault="002E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0EE0" w14:textId="77777777" w:rsidR="007C3797" w:rsidRDefault="007C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237C6B51"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7C3797">
      <w:rPr>
        <w:rFonts w:cs="Arial"/>
        <w:b/>
        <w:sz w:val="20"/>
      </w:rPr>
      <w:t>January 09</w:t>
    </w:r>
    <w:r w:rsidR="007C3797" w:rsidRPr="007C3797">
      <w:rPr>
        <w:rFonts w:cs="Arial"/>
        <w:b/>
        <w:sz w:val="20"/>
        <w:vertAlign w:val="superscript"/>
      </w:rPr>
      <w:t>th</w:t>
    </w:r>
    <w:r w:rsidR="007C3797">
      <w:rPr>
        <w:rFonts w:cs="Arial"/>
        <w:b/>
        <w:sz w:val="20"/>
      </w:rPr>
      <w:t xml:space="preserve"> </w:t>
    </w:r>
    <w:r>
      <w:rPr>
        <w:rFonts w:cs="Arial"/>
        <w:b/>
        <w:sz w:val="20"/>
      </w:rPr>
      <w:t>201</w:t>
    </w:r>
    <w:r w:rsidR="007C3797">
      <w:rPr>
        <w:rFonts w:cs="Arial"/>
        <w:b/>
        <w:sz w:val="20"/>
      </w:rPr>
      <w:t>9</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0DE0" w14:textId="77777777" w:rsidR="007C3797" w:rsidRDefault="007C37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222DABFB"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B920B5">
      <w:rPr>
        <w:rFonts w:cs="Arial"/>
        <w:b/>
        <w:sz w:val="20"/>
      </w:rPr>
      <w:t>January 09th</w:t>
    </w:r>
    <w:r w:rsidR="001C3799">
      <w:rPr>
        <w:rFonts w:cs="Arial"/>
        <w:b/>
        <w:sz w:val="20"/>
      </w:rPr>
      <w:t xml:space="preserve"> </w:t>
    </w:r>
    <w:r>
      <w:rPr>
        <w:rFonts w:cs="Arial"/>
        <w:b/>
        <w:sz w:val="20"/>
      </w:rPr>
      <w:t>201</w:t>
    </w:r>
    <w:r w:rsidR="00B920B5">
      <w:rPr>
        <w:rFonts w:cs="Arial"/>
        <w:b/>
        <w:sz w:val="20"/>
      </w:rPr>
      <w:t>9</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57F93" w14:textId="77777777" w:rsidR="002E187B" w:rsidRDefault="002E187B">
      <w:r>
        <w:separator/>
      </w:r>
    </w:p>
  </w:footnote>
  <w:footnote w:type="continuationSeparator" w:id="0">
    <w:p w14:paraId="77C1CC50" w14:textId="77777777" w:rsidR="002E187B" w:rsidRDefault="002E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BCD4" w14:textId="77777777" w:rsidR="007C3797" w:rsidRDefault="007C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40E47" w:rsidRPr="00340E47">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0897" w14:textId="77777777" w:rsidR="007C3797" w:rsidRDefault="007C37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30462" w:rsidRPr="00330462">
      <w:rPr>
        <w:b/>
        <w:bCs/>
        <w:noProof/>
      </w:rPr>
      <w:t>4</w:t>
    </w:r>
    <w:r>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92A06DEA"/>
    <w:lvl w:ilvl="0">
      <w:start w:val="1"/>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1"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9"/>
  </w:num>
  <w:num w:numId="8">
    <w:abstractNumId w:val="21"/>
  </w:num>
  <w:num w:numId="9">
    <w:abstractNumId w:val="20"/>
  </w:num>
  <w:num w:numId="10">
    <w:abstractNumId w:val="6"/>
  </w:num>
  <w:num w:numId="11">
    <w:abstractNumId w:val="18"/>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7"/>
  </w:num>
  <w:num w:numId="17">
    <w:abstractNumId w:val="15"/>
  </w:num>
  <w:num w:numId="18">
    <w:abstractNumId w:val="19"/>
  </w:num>
  <w:num w:numId="19">
    <w:abstractNumId w:val="11"/>
  </w:num>
  <w:num w:numId="20">
    <w:abstractNumId w:val="5"/>
  </w:num>
  <w:num w:numId="21">
    <w:abstractNumId w:val="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31E"/>
    <w:rsid w:val="0000298B"/>
    <w:rsid w:val="00004239"/>
    <w:rsid w:val="00006179"/>
    <w:rsid w:val="00006AD7"/>
    <w:rsid w:val="0001054E"/>
    <w:rsid w:val="0001207E"/>
    <w:rsid w:val="00013156"/>
    <w:rsid w:val="00013C6C"/>
    <w:rsid w:val="0001689F"/>
    <w:rsid w:val="00016ABD"/>
    <w:rsid w:val="00017DA9"/>
    <w:rsid w:val="00022515"/>
    <w:rsid w:val="00023D31"/>
    <w:rsid w:val="00024102"/>
    <w:rsid w:val="0002492B"/>
    <w:rsid w:val="0002562B"/>
    <w:rsid w:val="00026DA6"/>
    <w:rsid w:val="00027D70"/>
    <w:rsid w:val="00032A45"/>
    <w:rsid w:val="0003551D"/>
    <w:rsid w:val="00037023"/>
    <w:rsid w:val="00037196"/>
    <w:rsid w:val="0004335D"/>
    <w:rsid w:val="00046A05"/>
    <w:rsid w:val="0004795A"/>
    <w:rsid w:val="00050347"/>
    <w:rsid w:val="00050607"/>
    <w:rsid w:val="00060604"/>
    <w:rsid w:val="00060BAE"/>
    <w:rsid w:val="00063F80"/>
    <w:rsid w:val="0006414D"/>
    <w:rsid w:val="000655C4"/>
    <w:rsid w:val="00066A51"/>
    <w:rsid w:val="00066AC0"/>
    <w:rsid w:val="0007315A"/>
    <w:rsid w:val="0008649B"/>
    <w:rsid w:val="0008670D"/>
    <w:rsid w:val="000902D3"/>
    <w:rsid w:val="00091148"/>
    <w:rsid w:val="000A0DCB"/>
    <w:rsid w:val="000A1C8B"/>
    <w:rsid w:val="000A64A3"/>
    <w:rsid w:val="000A687C"/>
    <w:rsid w:val="000A694D"/>
    <w:rsid w:val="000A6DE1"/>
    <w:rsid w:val="000B002F"/>
    <w:rsid w:val="000B262D"/>
    <w:rsid w:val="000B2890"/>
    <w:rsid w:val="000B3714"/>
    <w:rsid w:val="000B3746"/>
    <w:rsid w:val="000B7F48"/>
    <w:rsid w:val="000C4770"/>
    <w:rsid w:val="000D098E"/>
    <w:rsid w:val="000D21B6"/>
    <w:rsid w:val="000D25C6"/>
    <w:rsid w:val="000D3259"/>
    <w:rsid w:val="000D7106"/>
    <w:rsid w:val="000D7B5F"/>
    <w:rsid w:val="000E00C2"/>
    <w:rsid w:val="000E099B"/>
    <w:rsid w:val="000E274E"/>
    <w:rsid w:val="000E41F8"/>
    <w:rsid w:val="000E51B5"/>
    <w:rsid w:val="000E5456"/>
    <w:rsid w:val="000E5855"/>
    <w:rsid w:val="000E598B"/>
    <w:rsid w:val="000F00BE"/>
    <w:rsid w:val="000F337E"/>
    <w:rsid w:val="000F5678"/>
    <w:rsid w:val="000F5B32"/>
    <w:rsid w:val="000F5B3D"/>
    <w:rsid w:val="000F5E50"/>
    <w:rsid w:val="0010101C"/>
    <w:rsid w:val="00101F30"/>
    <w:rsid w:val="0010298D"/>
    <w:rsid w:val="00102A26"/>
    <w:rsid w:val="00102B07"/>
    <w:rsid w:val="00106EF2"/>
    <w:rsid w:val="001072F5"/>
    <w:rsid w:val="00107E55"/>
    <w:rsid w:val="00111D2A"/>
    <w:rsid w:val="0011293E"/>
    <w:rsid w:val="001172F8"/>
    <w:rsid w:val="00122437"/>
    <w:rsid w:val="001231DF"/>
    <w:rsid w:val="001232E5"/>
    <w:rsid w:val="00123A76"/>
    <w:rsid w:val="00125C97"/>
    <w:rsid w:val="001273C6"/>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5D5F"/>
    <w:rsid w:val="00180794"/>
    <w:rsid w:val="00180D52"/>
    <w:rsid w:val="00182113"/>
    <w:rsid w:val="001823E3"/>
    <w:rsid w:val="00184AAF"/>
    <w:rsid w:val="0018628C"/>
    <w:rsid w:val="00190576"/>
    <w:rsid w:val="00190F95"/>
    <w:rsid w:val="0019150D"/>
    <w:rsid w:val="0019464F"/>
    <w:rsid w:val="00194848"/>
    <w:rsid w:val="00197290"/>
    <w:rsid w:val="001A174E"/>
    <w:rsid w:val="001A2C1A"/>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69B3"/>
    <w:rsid w:val="001D1CE0"/>
    <w:rsid w:val="001D49B1"/>
    <w:rsid w:val="001D5133"/>
    <w:rsid w:val="001E04A0"/>
    <w:rsid w:val="001E087D"/>
    <w:rsid w:val="001E2070"/>
    <w:rsid w:val="001E4BA1"/>
    <w:rsid w:val="001F1A06"/>
    <w:rsid w:val="001F28BA"/>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6DE0"/>
    <w:rsid w:val="002370E0"/>
    <w:rsid w:val="002424A6"/>
    <w:rsid w:val="002425B4"/>
    <w:rsid w:val="00245BC6"/>
    <w:rsid w:val="00246C2D"/>
    <w:rsid w:val="00250410"/>
    <w:rsid w:val="002518E1"/>
    <w:rsid w:val="00251D90"/>
    <w:rsid w:val="00252609"/>
    <w:rsid w:val="00254EEA"/>
    <w:rsid w:val="0025584F"/>
    <w:rsid w:val="002561C2"/>
    <w:rsid w:val="002628FB"/>
    <w:rsid w:val="00263987"/>
    <w:rsid w:val="00263B5B"/>
    <w:rsid w:val="00266C50"/>
    <w:rsid w:val="002702AE"/>
    <w:rsid w:val="00270381"/>
    <w:rsid w:val="00270DEA"/>
    <w:rsid w:val="0027215E"/>
    <w:rsid w:val="00273DB4"/>
    <w:rsid w:val="0027701E"/>
    <w:rsid w:val="00277720"/>
    <w:rsid w:val="00277917"/>
    <w:rsid w:val="00282AB2"/>
    <w:rsid w:val="00282BE0"/>
    <w:rsid w:val="0028305E"/>
    <w:rsid w:val="00283D42"/>
    <w:rsid w:val="002849D2"/>
    <w:rsid w:val="002859B1"/>
    <w:rsid w:val="00286307"/>
    <w:rsid w:val="0028714A"/>
    <w:rsid w:val="002872AD"/>
    <w:rsid w:val="00287947"/>
    <w:rsid w:val="00287EF4"/>
    <w:rsid w:val="00290B1B"/>
    <w:rsid w:val="00291B65"/>
    <w:rsid w:val="0029210E"/>
    <w:rsid w:val="002938D6"/>
    <w:rsid w:val="00296DA5"/>
    <w:rsid w:val="002A1341"/>
    <w:rsid w:val="002A621A"/>
    <w:rsid w:val="002A66AD"/>
    <w:rsid w:val="002B05D0"/>
    <w:rsid w:val="002B475D"/>
    <w:rsid w:val="002B5860"/>
    <w:rsid w:val="002B675D"/>
    <w:rsid w:val="002B6772"/>
    <w:rsid w:val="002B70A8"/>
    <w:rsid w:val="002B795A"/>
    <w:rsid w:val="002C42F8"/>
    <w:rsid w:val="002C44C4"/>
    <w:rsid w:val="002C4F24"/>
    <w:rsid w:val="002C7B35"/>
    <w:rsid w:val="002D0148"/>
    <w:rsid w:val="002D0AFE"/>
    <w:rsid w:val="002D245B"/>
    <w:rsid w:val="002D51F5"/>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61EA"/>
    <w:rsid w:val="0030716D"/>
    <w:rsid w:val="00310AF2"/>
    <w:rsid w:val="0031399A"/>
    <w:rsid w:val="003156B1"/>
    <w:rsid w:val="00316CFD"/>
    <w:rsid w:val="00321714"/>
    <w:rsid w:val="00322D44"/>
    <w:rsid w:val="003241A9"/>
    <w:rsid w:val="00326E68"/>
    <w:rsid w:val="0032774D"/>
    <w:rsid w:val="00330462"/>
    <w:rsid w:val="00330875"/>
    <w:rsid w:val="00331DC7"/>
    <w:rsid w:val="00332DA9"/>
    <w:rsid w:val="00333A6F"/>
    <w:rsid w:val="00340E47"/>
    <w:rsid w:val="003477A8"/>
    <w:rsid w:val="00351408"/>
    <w:rsid w:val="003516E6"/>
    <w:rsid w:val="0035571C"/>
    <w:rsid w:val="0035583A"/>
    <w:rsid w:val="00355B94"/>
    <w:rsid w:val="00356572"/>
    <w:rsid w:val="003566F2"/>
    <w:rsid w:val="00362BD9"/>
    <w:rsid w:val="003659AB"/>
    <w:rsid w:val="00370058"/>
    <w:rsid w:val="00372403"/>
    <w:rsid w:val="003734AB"/>
    <w:rsid w:val="00374EE8"/>
    <w:rsid w:val="00377D4B"/>
    <w:rsid w:val="003845AE"/>
    <w:rsid w:val="003856D2"/>
    <w:rsid w:val="00386E6D"/>
    <w:rsid w:val="00390B68"/>
    <w:rsid w:val="00390F38"/>
    <w:rsid w:val="00394915"/>
    <w:rsid w:val="00394FE1"/>
    <w:rsid w:val="003951E3"/>
    <w:rsid w:val="00396A0B"/>
    <w:rsid w:val="00397EFF"/>
    <w:rsid w:val="003A11C3"/>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56A0"/>
    <w:rsid w:val="003F5F1D"/>
    <w:rsid w:val="003F66E5"/>
    <w:rsid w:val="00401467"/>
    <w:rsid w:val="00401E2D"/>
    <w:rsid w:val="00406860"/>
    <w:rsid w:val="004070B8"/>
    <w:rsid w:val="00407D90"/>
    <w:rsid w:val="0041120A"/>
    <w:rsid w:val="0041366E"/>
    <w:rsid w:val="00414BD4"/>
    <w:rsid w:val="00415D52"/>
    <w:rsid w:val="00421039"/>
    <w:rsid w:val="0042269D"/>
    <w:rsid w:val="004243C1"/>
    <w:rsid w:val="0042648F"/>
    <w:rsid w:val="00426784"/>
    <w:rsid w:val="00427059"/>
    <w:rsid w:val="0042714A"/>
    <w:rsid w:val="00427EE3"/>
    <w:rsid w:val="00431379"/>
    <w:rsid w:val="0043416F"/>
    <w:rsid w:val="00435B49"/>
    <w:rsid w:val="00437C86"/>
    <w:rsid w:val="00440406"/>
    <w:rsid w:val="00440756"/>
    <w:rsid w:val="004415BA"/>
    <w:rsid w:val="004432A8"/>
    <w:rsid w:val="0044427E"/>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898"/>
    <w:rsid w:val="00494CC8"/>
    <w:rsid w:val="004A2084"/>
    <w:rsid w:val="004A5792"/>
    <w:rsid w:val="004A769D"/>
    <w:rsid w:val="004B5F49"/>
    <w:rsid w:val="004B66CB"/>
    <w:rsid w:val="004B6EE3"/>
    <w:rsid w:val="004C100D"/>
    <w:rsid w:val="004C1FD9"/>
    <w:rsid w:val="004C2198"/>
    <w:rsid w:val="004C76D0"/>
    <w:rsid w:val="004D1F65"/>
    <w:rsid w:val="004D2411"/>
    <w:rsid w:val="004D2A79"/>
    <w:rsid w:val="004D312E"/>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3839"/>
    <w:rsid w:val="005862FD"/>
    <w:rsid w:val="00592618"/>
    <w:rsid w:val="00592FC4"/>
    <w:rsid w:val="005940BE"/>
    <w:rsid w:val="00594820"/>
    <w:rsid w:val="00594B78"/>
    <w:rsid w:val="0059547A"/>
    <w:rsid w:val="00596A30"/>
    <w:rsid w:val="005A0928"/>
    <w:rsid w:val="005A164D"/>
    <w:rsid w:val="005A1999"/>
    <w:rsid w:val="005A1AB3"/>
    <w:rsid w:val="005A1B2E"/>
    <w:rsid w:val="005A39B1"/>
    <w:rsid w:val="005A56FA"/>
    <w:rsid w:val="005A6151"/>
    <w:rsid w:val="005A67A6"/>
    <w:rsid w:val="005A6E54"/>
    <w:rsid w:val="005A6E91"/>
    <w:rsid w:val="005B1D35"/>
    <w:rsid w:val="005B29B0"/>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1262"/>
    <w:rsid w:val="005E3470"/>
    <w:rsid w:val="005E4B6B"/>
    <w:rsid w:val="005E4C06"/>
    <w:rsid w:val="005E645D"/>
    <w:rsid w:val="005E6F0C"/>
    <w:rsid w:val="005E7EA5"/>
    <w:rsid w:val="005F66B3"/>
    <w:rsid w:val="005F6CA4"/>
    <w:rsid w:val="0060107E"/>
    <w:rsid w:val="00606B93"/>
    <w:rsid w:val="00607F11"/>
    <w:rsid w:val="006104D2"/>
    <w:rsid w:val="006117E0"/>
    <w:rsid w:val="00613530"/>
    <w:rsid w:val="00613B78"/>
    <w:rsid w:val="00616193"/>
    <w:rsid w:val="006169A0"/>
    <w:rsid w:val="00616CC1"/>
    <w:rsid w:val="00617F47"/>
    <w:rsid w:val="0062332E"/>
    <w:rsid w:val="00623A2C"/>
    <w:rsid w:val="00624837"/>
    <w:rsid w:val="00625D95"/>
    <w:rsid w:val="00630E48"/>
    <w:rsid w:val="00631225"/>
    <w:rsid w:val="006314AB"/>
    <w:rsid w:val="0063190A"/>
    <w:rsid w:val="00631B7B"/>
    <w:rsid w:val="006359DE"/>
    <w:rsid w:val="006361FA"/>
    <w:rsid w:val="00637E0D"/>
    <w:rsid w:val="00641D16"/>
    <w:rsid w:val="006429E5"/>
    <w:rsid w:val="006462AF"/>
    <w:rsid w:val="00647A64"/>
    <w:rsid w:val="00650E46"/>
    <w:rsid w:val="00651248"/>
    <w:rsid w:val="00653A24"/>
    <w:rsid w:val="00654F6A"/>
    <w:rsid w:val="00655FD0"/>
    <w:rsid w:val="00656D99"/>
    <w:rsid w:val="0066066E"/>
    <w:rsid w:val="00661678"/>
    <w:rsid w:val="00662A97"/>
    <w:rsid w:val="00663B91"/>
    <w:rsid w:val="00670F28"/>
    <w:rsid w:val="00671900"/>
    <w:rsid w:val="0067267B"/>
    <w:rsid w:val="0067272B"/>
    <w:rsid w:val="006740F5"/>
    <w:rsid w:val="0067452C"/>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73CD"/>
    <w:rsid w:val="006B0477"/>
    <w:rsid w:val="006B13D4"/>
    <w:rsid w:val="006B4B07"/>
    <w:rsid w:val="006B67B9"/>
    <w:rsid w:val="006C023A"/>
    <w:rsid w:val="006C4802"/>
    <w:rsid w:val="006C672E"/>
    <w:rsid w:val="006C7223"/>
    <w:rsid w:val="006D112D"/>
    <w:rsid w:val="006D2659"/>
    <w:rsid w:val="006D50F4"/>
    <w:rsid w:val="006D6518"/>
    <w:rsid w:val="006D6DB7"/>
    <w:rsid w:val="006D7A29"/>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5A84"/>
    <w:rsid w:val="00717A06"/>
    <w:rsid w:val="00724BB5"/>
    <w:rsid w:val="00724BF1"/>
    <w:rsid w:val="0072655D"/>
    <w:rsid w:val="00727B70"/>
    <w:rsid w:val="007304CE"/>
    <w:rsid w:val="0073079D"/>
    <w:rsid w:val="007318A3"/>
    <w:rsid w:val="00732260"/>
    <w:rsid w:val="007326FF"/>
    <w:rsid w:val="00733543"/>
    <w:rsid w:val="00734DB2"/>
    <w:rsid w:val="00735380"/>
    <w:rsid w:val="00735B1B"/>
    <w:rsid w:val="00735E93"/>
    <w:rsid w:val="00736B5E"/>
    <w:rsid w:val="00741515"/>
    <w:rsid w:val="0074516A"/>
    <w:rsid w:val="007500CC"/>
    <w:rsid w:val="00751A9B"/>
    <w:rsid w:val="00752951"/>
    <w:rsid w:val="00756359"/>
    <w:rsid w:val="00757CD8"/>
    <w:rsid w:val="00757D87"/>
    <w:rsid w:val="00757EA1"/>
    <w:rsid w:val="00760426"/>
    <w:rsid w:val="00761CDF"/>
    <w:rsid w:val="00763052"/>
    <w:rsid w:val="007637DE"/>
    <w:rsid w:val="00764190"/>
    <w:rsid w:val="007663C9"/>
    <w:rsid w:val="00766410"/>
    <w:rsid w:val="007703DC"/>
    <w:rsid w:val="00770586"/>
    <w:rsid w:val="00773F6F"/>
    <w:rsid w:val="0077422B"/>
    <w:rsid w:val="00781298"/>
    <w:rsid w:val="007814A5"/>
    <w:rsid w:val="007831FD"/>
    <w:rsid w:val="00786AF7"/>
    <w:rsid w:val="00791A8B"/>
    <w:rsid w:val="00792471"/>
    <w:rsid w:val="00792B26"/>
    <w:rsid w:val="007942A9"/>
    <w:rsid w:val="00794945"/>
    <w:rsid w:val="00797417"/>
    <w:rsid w:val="007A1295"/>
    <w:rsid w:val="007A21E3"/>
    <w:rsid w:val="007A5FCE"/>
    <w:rsid w:val="007A781C"/>
    <w:rsid w:val="007B2583"/>
    <w:rsid w:val="007B4B5C"/>
    <w:rsid w:val="007B5AA5"/>
    <w:rsid w:val="007B6685"/>
    <w:rsid w:val="007B76EA"/>
    <w:rsid w:val="007C2C2E"/>
    <w:rsid w:val="007C3797"/>
    <w:rsid w:val="007C3B41"/>
    <w:rsid w:val="007C40F6"/>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7465"/>
    <w:rsid w:val="00822D60"/>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C60"/>
    <w:rsid w:val="008502F2"/>
    <w:rsid w:val="00851330"/>
    <w:rsid w:val="00852337"/>
    <w:rsid w:val="008535F2"/>
    <w:rsid w:val="008556A2"/>
    <w:rsid w:val="008558BB"/>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87A52"/>
    <w:rsid w:val="008911A8"/>
    <w:rsid w:val="008917E4"/>
    <w:rsid w:val="00891CD5"/>
    <w:rsid w:val="008946F8"/>
    <w:rsid w:val="00894C2C"/>
    <w:rsid w:val="00896140"/>
    <w:rsid w:val="00897E1C"/>
    <w:rsid w:val="008A6572"/>
    <w:rsid w:val="008A6B7B"/>
    <w:rsid w:val="008A7246"/>
    <w:rsid w:val="008A73B3"/>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EFB"/>
    <w:rsid w:val="008D41EB"/>
    <w:rsid w:val="008D67A8"/>
    <w:rsid w:val="008D733E"/>
    <w:rsid w:val="008D7803"/>
    <w:rsid w:val="008E04EE"/>
    <w:rsid w:val="008E0D2B"/>
    <w:rsid w:val="008E2CF8"/>
    <w:rsid w:val="008E491C"/>
    <w:rsid w:val="008F00A3"/>
    <w:rsid w:val="008F19FA"/>
    <w:rsid w:val="008F19FB"/>
    <w:rsid w:val="008F1BD8"/>
    <w:rsid w:val="008F209F"/>
    <w:rsid w:val="008F3236"/>
    <w:rsid w:val="008F3F86"/>
    <w:rsid w:val="008F4425"/>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B2B"/>
    <w:rsid w:val="00975DC2"/>
    <w:rsid w:val="00977004"/>
    <w:rsid w:val="009776F3"/>
    <w:rsid w:val="00981F3F"/>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8DA"/>
    <w:rsid w:val="009B1F43"/>
    <w:rsid w:val="009B2009"/>
    <w:rsid w:val="009B5EC9"/>
    <w:rsid w:val="009B5FC3"/>
    <w:rsid w:val="009B7FFC"/>
    <w:rsid w:val="009C2B8E"/>
    <w:rsid w:val="009C2DC4"/>
    <w:rsid w:val="009C2E5E"/>
    <w:rsid w:val="009C42BD"/>
    <w:rsid w:val="009C62F8"/>
    <w:rsid w:val="009D138D"/>
    <w:rsid w:val="009D1BB4"/>
    <w:rsid w:val="009D2489"/>
    <w:rsid w:val="009D5E07"/>
    <w:rsid w:val="009E086F"/>
    <w:rsid w:val="009E250D"/>
    <w:rsid w:val="009E2AA6"/>
    <w:rsid w:val="009E3837"/>
    <w:rsid w:val="009E65B8"/>
    <w:rsid w:val="009E7A38"/>
    <w:rsid w:val="009F0BB7"/>
    <w:rsid w:val="009F2CAA"/>
    <w:rsid w:val="009F4F3A"/>
    <w:rsid w:val="009F6E6B"/>
    <w:rsid w:val="009F713B"/>
    <w:rsid w:val="009F7D9B"/>
    <w:rsid w:val="00A002ED"/>
    <w:rsid w:val="00A01D75"/>
    <w:rsid w:val="00A04959"/>
    <w:rsid w:val="00A05D11"/>
    <w:rsid w:val="00A075AA"/>
    <w:rsid w:val="00A103B7"/>
    <w:rsid w:val="00A13824"/>
    <w:rsid w:val="00A13ECF"/>
    <w:rsid w:val="00A14800"/>
    <w:rsid w:val="00A14DB7"/>
    <w:rsid w:val="00A15930"/>
    <w:rsid w:val="00A15E84"/>
    <w:rsid w:val="00A2247F"/>
    <w:rsid w:val="00A23C11"/>
    <w:rsid w:val="00A260C1"/>
    <w:rsid w:val="00A26600"/>
    <w:rsid w:val="00A301C4"/>
    <w:rsid w:val="00A30E28"/>
    <w:rsid w:val="00A347DA"/>
    <w:rsid w:val="00A3788A"/>
    <w:rsid w:val="00A37C06"/>
    <w:rsid w:val="00A4073E"/>
    <w:rsid w:val="00A4080A"/>
    <w:rsid w:val="00A40B4C"/>
    <w:rsid w:val="00A40EE4"/>
    <w:rsid w:val="00A41033"/>
    <w:rsid w:val="00A44ADD"/>
    <w:rsid w:val="00A458AA"/>
    <w:rsid w:val="00A4746D"/>
    <w:rsid w:val="00A50DD1"/>
    <w:rsid w:val="00A510BA"/>
    <w:rsid w:val="00A55C4D"/>
    <w:rsid w:val="00A637C8"/>
    <w:rsid w:val="00A640BC"/>
    <w:rsid w:val="00A663CA"/>
    <w:rsid w:val="00A6712B"/>
    <w:rsid w:val="00A715C0"/>
    <w:rsid w:val="00A72D4D"/>
    <w:rsid w:val="00A7441F"/>
    <w:rsid w:val="00A76526"/>
    <w:rsid w:val="00A77F0D"/>
    <w:rsid w:val="00A80788"/>
    <w:rsid w:val="00A82798"/>
    <w:rsid w:val="00A82E6B"/>
    <w:rsid w:val="00A82F44"/>
    <w:rsid w:val="00A850AD"/>
    <w:rsid w:val="00A858BE"/>
    <w:rsid w:val="00A8701F"/>
    <w:rsid w:val="00A90681"/>
    <w:rsid w:val="00A954E6"/>
    <w:rsid w:val="00A955AB"/>
    <w:rsid w:val="00AA0547"/>
    <w:rsid w:val="00AA081F"/>
    <w:rsid w:val="00AA1C12"/>
    <w:rsid w:val="00AA6B46"/>
    <w:rsid w:val="00AA748F"/>
    <w:rsid w:val="00AB256B"/>
    <w:rsid w:val="00AB292A"/>
    <w:rsid w:val="00AB6A99"/>
    <w:rsid w:val="00AC085F"/>
    <w:rsid w:val="00AC0B22"/>
    <w:rsid w:val="00AC0C0E"/>
    <w:rsid w:val="00AC2720"/>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4754"/>
    <w:rsid w:val="00AE70B6"/>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3EC1"/>
    <w:rsid w:val="00B54AAB"/>
    <w:rsid w:val="00B57EF5"/>
    <w:rsid w:val="00B65EF3"/>
    <w:rsid w:val="00B671FC"/>
    <w:rsid w:val="00B67F38"/>
    <w:rsid w:val="00B70AFD"/>
    <w:rsid w:val="00B70B58"/>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A1EA2"/>
    <w:rsid w:val="00BA306E"/>
    <w:rsid w:val="00BB0236"/>
    <w:rsid w:val="00BB2D47"/>
    <w:rsid w:val="00BB4088"/>
    <w:rsid w:val="00BB7BF9"/>
    <w:rsid w:val="00BC551D"/>
    <w:rsid w:val="00BC6087"/>
    <w:rsid w:val="00BC7DF4"/>
    <w:rsid w:val="00BD026C"/>
    <w:rsid w:val="00BD0B8B"/>
    <w:rsid w:val="00BD13B6"/>
    <w:rsid w:val="00BD2610"/>
    <w:rsid w:val="00BD329E"/>
    <w:rsid w:val="00BD3DFF"/>
    <w:rsid w:val="00BD5A74"/>
    <w:rsid w:val="00BD7715"/>
    <w:rsid w:val="00BE2E65"/>
    <w:rsid w:val="00BE33BA"/>
    <w:rsid w:val="00BE449C"/>
    <w:rsid w:val="00BE579F"/>
    <w:rsid w:val="00BE5CDE"/>
    <w:rsid w:val="00BE69BB"/>
    <w:rsid w:val="00BE73B1"/>
    <w:rsid w:val="00BE752F"/>
    <w:rsid w:val="00BF1069"/>
    <w:rsid w:val="00BF2CCE"/>
    <w:rsid w:val="00BF4373"/>
    <w:rsid w:val="00C058B8"/>
    <w:rsid w:val="00C069A8"/>
    <w:rsid w:val="00C125E8"/>
    <w:rsid w:val="00C12B2E"/>
    <w:rsid w:val="00C15B24"/>
    <w:rsid w:val="00C16AF8"/>
    <w:rsid w:val="00C17680"/>
    <w:rsid w:val="00C20008"/>
    <w:rsid w:val="00C20C9F"/>
    <w:rsid w:val="00C225E2"/>
    <w:rsid w:val="00C236EA"/>
    <w:rsid w:val="00C238FB"/>
    <w:rsid w:val="00C23B5D"/>
    <w:rsid w:val="00C2591F"/>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3363"/>
    <w:rsid w:val="00C66154"/>
    <w:rsid w:val="00C66363"/>
    <w:rsid w:val="00C667A7"/>
    <w:rsid w:val="00C6751A"/>
    <w:rsid w:val="00C71BBB"/>
    <w:rsid w:val="00C72A9B"/>
    <w:rsid w:val="00C75586"/>
    <w:rsid w:val="00C7640A"/>
    <w:rsid w:val="00C765D0"/>
    <w:rsid w:val="00C7660C"/>
    <w:rsid w:val="00C8039C"/>
    <w:rsid w:val="00C829A2"/>
    <w:rsid w:val="00C82A7A"/>
    <w:rsid w:val="00C82CA1"/>
    <w:rsid w:val="00C8303E"/>
    <w:rsid w:val="00C84624"/>
    <w:rsid w:val="00C866FB"/>
    <w:rsid w:val="00C86788"/>
    <w:rsid w:val="00C90ADA"/>
    <w:rsid w:val="00C9124A"/>
    <w:rsid w:val="00C9612D"/>
    <w:rsid w:val="00C962F6"/>
    <w:rsid w:val="00C9774F"/>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D0393"/>
    <w:rsid w:val="00CD0770"/>
    <w:rsid w:val="00CD3FCA"/>
    <w:rsid w:val="00CD4BB1"/>
    <w:rsid w:val="00CD5CEF"/>
    <w:rsid w:val="00CD7267"/>
    <w:rsid w:val="00CE0173"/>
    <w:rsid w:val="00CE0556"/>
    <w:rsid w:val="00CE50E5"/>
    <w:rsid w:val="00CE5F17"/>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5B41"/>
    <w:rsid w:val="00D17606"/>
    <w:rsid w:val="00D17D8C"/>
    <w:rsid w:val="00D216B1"/>
    <w:rsid w:val="00D22EA2"/>
    <w:rsid w:val="00D25EE8"/>
    <w:rsid w:val="00D26300"/>
    <w:rsid w:val="00D264AF"/>
    <w:rsid w:val="00D2704C"/>
    <w:rsid w:val="00D302E3"/>
    <w:rsid w:val="00D313FE"/>
    <w:rsid w:val="00D335E3"/>
    <w:rsid w:val="00D33882"/>
    <w:rsid w:val="00D35922"/>
    <w:rsid w:val="00D36629"/>
    <w:rsid w:val="00D37DB0"/>
    <w:rsid w:val="00D40FCA"/>
    <w:rsid w:val="00D4595C"/>
    <w:rsid w:val="00D46C3C"/>
    <w:rsid w:val="00D47468"/>
    <w:rsid w:val="00D47BA8"/>
    <w:rsid w:val="00D50095"/>
    <w:rsid w:val="00D56974"/>
    <w:rsid w:val="00D57C64"/>
    <w:rsid w:val="00D601F6"/>
    <w:rsid w:val="00D614BA"/>
    <w:rsid w:val="00D62AC1"/>
    <w:rsid w:val="00D63721"/>
    <w:rsid w:val="00D6403C"/>
    <w:rsid w:val="00D650CB"/>
    <w:rsid w:val="00D65E39"/>
    <w:rsid w:val="00D66466"/>
    <w:rsid w:val="00D67479"/>
    <w:rsid w:val="00D6769D"/>
    <w:rsid w:val="00D67988"/>
    <w:rsid w:val="00D71232"/>
    <w:rsid w:val="00D715AE"/>
    <w:rsid w:val="00D72035"/>
    <w:rsid w:val="00D76DE1"/>
    <w:rsid w:val="00D77712"/>
    <w:rsid w:val="00D77B01"/>
    <w:rsid w:val="00D801D4"/>
    <w:rsid w:val="00D842FC"/>
    <w:rsid w:val="00D86D02"/>
    <w:rsid w:val="00D944D0"/>
    <w:rsid w:val="00D9638A"/>
    <w:rsid w:val="00D97997"/>
    <w:rsid w:val="00DA071D"/>
    <w:rsid w:val="00DA1248"/>
    <w:rsid w:val="00DA17B8"/>
    <w:rsid w:val="00DA1D31"/>
    <w:rsid w:val="00DA42E8"/>
    <w:rsid w:val="00DA61E5"/>
    <w:rsid w:val="00DB2FA6"/>
    <w:rsid w:val="00DB475F"/>
    <w:rsid w:val="00DB4A31"/>
    <w:rsid w:val="00DB4EE1"/>
    <w:rsid w:val="00DB5A88"/>
    <w:rsid w:val="00DB7172"/>
    <w:rsid w:val="00DC1C94"/>
    <w:rsid w:val="00DC2E31"/>
    <w:rsid w:val="00DC7400"/>
    <w:rsid w:val="00DC7CED"/>
    <w:rsid w:val="00DD0228"/>
    <w:rsid w:val="00DD51A8"/>
    <w:rsid w:val="00DD64DA"/>
    <w:rsid w:val="00DD7EFE"/>
    <w:rsid w:val="00DE39FA"/>
    <w:rsid w:val="00DE4696"/>
    <w:rsid w:val="00DE46BF"/>
    <w:rsid w:val="00DE50D0"/>
    <w:rsid w:val="00DE51AD"/>
    <w:rsid w:val="00DF1B32"/>
    <w:rsid w:val="00DF3C55"/>
    <w:rsid w:val="00DF3D7F"/>
    <w:rsid w:val="00DF6A35"/>
    <w:rsid w:val="00DF7406"/>
    <w:rsid w:val="00E007D8"/>
    <w:rsid w:val="00E00F00"/>
    <w:rsid w:val="00E02103"/>
    <w:rsid w:val="00E03A6E"/>
    <w:rsid w:val="00E04A04"/>
    <w:rsid w:val="00E0602F"/>
    <w:rsid w:val="00E06CCB"/>
    <w:rsid w:val="00E11FE5"/>
    <w:rsid w:val="00E14F9A"/>
    <w:rsid w:val="00E15F95"/>
    <w:rsid w:val="00E20E42"/>
    <w:rsid w:val="00E218D4"/>
    <w:rsid w:val="00E2284A"/>
    <w:rsid w:val="00E22875"/>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AFE"/>
    <w:rsid w:val="00E60A00"/>
    <w:rsid w:val="00E60CA2"/>
    <w:rsid w:val="00E60F7F"/>
    <w:rsid w:val="00E62B1F"/>
    <w:rsid w:val="00E62BBA"/>
    <w:rsid w:val="00E665DC"/>
    <w:rsid w:val="00E67C8C"/>
    <w:rsid w:val="00E73892"/>
    <w:rsid w:val="00E75045"/>
    <w:rsid w:val="00E75219"/>
    <w:rsid w:val="00E779D2"/>
    <w:rsid w:val="00E77D2F"/>
    <w:rsid w:val="00E858C3"/>
    <w:rsid w:val="00E85C0B"/>
    <w:rsid w:val="00E86503"/>
    <w:rsid w:val="00E9183B"/>
    <w:rsid w:val="00E9189C"/>
    <w:rsid w:val="00E92C6C"/>
    <w:rsid w:val="00E93DC0"/>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62C1"/>
    <w:rsid w:val="00ED7C72"/>
    <w:rsid w:val="00EE27C1"/>
    <w:rsid w:val="00EE2E46"/>
    <w:rsid w:val="00EE3644"/>
    <w:rsid w:val="00EE3B19"/>
    <w:rsid w:val="00EF1381"/>
    <w:rsid w:val="00EF25F5"/>
    <w:rsid w:val="00EF2BAB"/>
    <w:rsid w:val="00EF500A"/>
    <w:rsid w:val="00EF5A52"/>
    <w:rsid w:val="00EF7F12"/>
    <w:rsid w:val="00F00429"/>
    <w:rsid w:val="00F0165D"/>
    <w:rsid w:val="00F01BC3"/>
    <w:rsid w:val="00F02906"/>
    <w:rsid w:val="00F0404A"/>
    <w:rsid w:val="00F045C5"/>
    <w:rsid w:val="00F064A5"/>
    <w:rsid w:val="00F10900"/>
    <w:rsid w:val="00F11208"/>
    <w:rsid w:val="00F122B2"/>
    <w:rsid w:val="00F14612"/>
    <w:rsid w:val="00F14DBD"/>
    <w:rsid w:val="00F21A29"/>
    <w:rsid w:val="00F22085"/>
    <w:rsid w:val="00F23CA8"/>
    <w:rsid w:val="00F23D24"/>
    <w:rsid w:val="00F23DE8"/>
    <w:rsid w:val="00F246CA"/>
    <w:rsid w:val="00F24F79"/>
    <w:rsid w:val="00F25D12"/>
    <w:rsid w:val="00F260B8"/>
    <w:rsid w:val="00F26D07"/>
    <w:rsid w:val="00F3166F"/>
    <w:rsid w:val="00F32191"/>
    <w:rsid w:val="00F33597"/>
    <w:rsid w:val="00F35B3C"/>
    <w:rsid w:val="00F372B9"/>
    <w:rsid w:val="00F372E1"/>
    <w:rsid w:val="00F414B3"/>
    <w:rsid w:val="00F418A5"/>
    <w:rsid w:val="00F41C64"/>
    <w:rsid w:val="00F44063"/>
    <w:rsid w:val="00F46CEB"/>
    <w:rsid w:val="00F50F5C"/>
    <w:rsid w:val="00F562E2"/>
    <w:rsid w:val="00F56896"/>
    <w:rsid w:val="00F5712B"/>
    <w:rsid w:val="00F6023D"/>
    <w:rsid w:val="00F60C98"/>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5840"/>
    <w:rsid w:val="00FC6BA2"/>
    <w:rsid w:val="00FD0E3D"/>
    <w:rsid w:val="00FD1490"/>
    <w:rsid w:val="00FD328E"/>
    <w:rsid w:val="00FD38EB"/>
    <w:rsid w:val="00FD4190"/>
    <w:rsid w:val="00FD46D1"/>
    <w:rsid w:val="00FD555E"/>
    <w:rsid w:val="00FE04C8"/>
    <w:rsid w:val="00FE2384"/>
    <w:rsid w:val="00FE53C0"/>
    <w:rsid w:val="00FF00C7"/>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E5EF-0CD1-4544-93FF-E15F6677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2018-09-09T15:37:00Z</cp:lastPrinted>
  <dcterms:created xsi:type="dcterms:W3CDTF">2019-02-19T14:39:00Z</dcterms:created>
  <dcterms:modified xsi:type="dcterms:W3CDTF">2019-02-19T14:39:00Z</dcterms:modified>
</cp:coreProperties>
</file>